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A2487" w14:textId="77777777" w:rsidR="00474AA6" w:rsidRDefault="00474AA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GENERALE DI ASSENZA CONFLITTI DI INTERESSE</w:t>
      </w:r>
    </w:p>
    <w:p w14:paraId="758815EC" w14:textId="0CE2D56E" w:rsidR="006A271D" w:rsidRPr="00D53A02" w:rsidRDefault="006A271D"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6A271D">
        <w:rPr>
          <w:rFonts w:ascii="Arial" w:eastAsia="Times New Roman" w:hAnsi="Arial" w:cs="Arial"/>
          <w:color w:val="808080"/>
          <w:kern w:val="0"/>
          <w:sz w:val="22"/>
          <w:szCs w:val="22"/>
          <w:shd w:val="clear" w:color="auto" w:fill="FFFFFF"/>
          <w:lang w:eastAsia="en-US" w:bidi="ar-SA"/>
        </w:rPr>
        <w:t xml:space="preserve">COORDINATORI DI SETTORE/UNITÀ ORGANIZZATIVA/GRUPPO DI LAVORO </w:t>
      </w:r>
    </w:p>
    <w:p w14:paraId="00BDF87F"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it-IT" w:bidi="ar-SA"/>
        </w:rPr>
      </w:pPr>
    </w:p>
    <w:p w14:paraId="7B823A3D" w14:textId="3CE26441" w:rsidR="00474AA6" w:rsidRDefault="00474AA6" w:rsidP="00C73EAD">
      <w:pPr>
        <w:shd w:val="clear" w:color="auto" w:fill="FFFFFF"/>
        <w:autoSpaceDE w:val="0"/>
        <w:autoSpaceDN w:val="0"/>
        <w:adjustRightInd w:val="0"/>
        <w:spacing w:line="276" w:lineRule="auto"/>
        <w:jc w:val="both"/>
        <w:rPr>
          <w:rFonts w:ascii="Arial" w:eastAsia="Times New Roman" w:hAnsi="Arial" w:cs="Arial"/>
          <w:b/>
          <w:color w:val="808080"/>
          <w:kern w:val="0"/>
          <w:sz w:val="22"/>
          <w:szCs w:val="22"/>
          <w:shd w:val="clear" w:color="auto" w:fill="FFFFFF"/>
          <w:lang w:eastAsia="it-IT" w:bidi="ar-SA"/>
        </w:rPr>
      </w:pPr>
      <w:r w:rsidRPr="008D562E">
        <w:rPr>
          <w:rFonts w:ascii="Arial" w:eastAsia="Times New Roman" w:hAnsi="Arial" w:cs="Arial"/>
          <w:color w:val="808080"/>
          <w:kern w:val="0"/>
          <w:sz w:val="22"/>
          <w:szCs w:val="22"/>
          <w:shd w:val="clear" w:color="auto" w:fill="FFFFFF"/>
          <w:lang w:eastAsia="it-IT" w:bidi="ar-SA"/>
        </w:rPr>
        <w:t>La dichiarazione che segue deve essere resa da parte dei</w:t>
      </w:r>
      <w:r w:rsidR="00A449D9">
        <w:rPr>
          <w:rFonts w:ascii="Arial" w:eastAsia="Times New Roman" w:hAnsi="Arial" w:cs="Arial"/>
          <w:color w:val="808080"/>
          <w:kern w:val="0"/>
          <w:sz w:val="22"/>
          <w:szCs w:val="22"/>
          <w:shd w:val="clear" w:color="auto" w:fill="FFFFFF"/>
          <w:lang w:eastAsia="it-IT" w:bidi="ar-SA"/>
        </w:rPr>
        <w:t xml:space="preserve"> </w:t>
      </w:r>
      <w:r w:rsidRPr="008D562E">
        <w:rPr>
          <w:rFonts w:ascii="Arial" w:eastAsia="Times New Roman" w:hAnsi="Arial" w:cs="Arial"/>
          <w:color w:val="808080"/>
          <w:kern w:val="0"/>
          <w:sz w:val="22"/>
          <w:szCs w:val="22"/>
          <w:shd w:val="clear" w:color="auto" w:fill="FFFFFF"/>
          <w:lang w:eastAsia="it-IT" w:bidi="ar-SA"/>
        </w:rPr>
        <w:t>coordinatori di settore</w:t>
      </w:r>
      <w:r w:rsidR="00261990">
        <w:rPr>
          <w:rFonts w:ascii="Arial" w:eastAsia="Times New Roman" w:hAnsi="Arial" w:cs="Arial"/>
          <w:color w:val="808080"/>
          <w:kern w:val="0"/>
          <w:sz w:val="22"/>
          <w:szCs w:val="22"/>
          <w:shd w:val="clear" w:color="auto" w:fill="FFFFFF"/>
          <w:lang w:eastAsia="it-IT" w:bidi="ar-SA"/>
        </w:rPr>
        <w:t>/</w:t>
      </w:r>
      <w:r w:rsidR="00261990" w:rsidRPr="00C62AF2">
        <w:rPr>
          <w:rFonts w:ascii="Arial" w:eastAsia="Times New Roman" w:hAnsi="Arial" w:cs="Arial"/>
          <w:color w:val="808080"/>
          <w:kern w:val="0"/>
          <w:sz w:val="22"/>
          <w:szCs w:val="22"/>
          <w:shd w:val="clear" w:color="auto" w:fill="FFFFFF"/>
          <w:lang w:eastAsia="it-IT" w:bidi="ar-SA"/>
        </w:rPr>
        <w:t>unità organizzativa/Gruppo di Lavoro</w:t>
      </w:r>
      <w:r w:rsidR="007762B1">
        <w:rPr>
          <w:rStyle w:val="Rimandonotaapidipagina"/>
          <w:rFonts w:asciiTheme="minorHAnsi" w:hAnsiTheme="minorHAnsi" w:cstheme="minorHAnsi"/>
        </w:rPr>
        <w:footnoteReference w:id="1"/>
      </w:r>
      <w:r w:rsidR="007762B1" w:rsidRPr="002A4A38">
        <w:rPr>
          <w:rFonts w:asciiTheme="minorHAnsi" w:hAnsiTheme="minorHAnsi" w:cstheme="minorHAnsi"/>
        </w:rPr>
        <w:t xml:space="preserve"> </w:t>
      </w:r>
      <w:r w:rsidRPr="009E7979">
        <w:rPr>
          <w:rFonts w:ascii="Arial" w:eastAsia="Times New Roman" w:hAnsi="Arial" w:cs="Arial"/>
          <w:b/>
          <w:color w:val="808080"/>
          <w:kern w:val="0"/>
          <w:sz w:val="22"/>
          <w:szCs w:val="22"/>
          <w:shd w:val="clear" w:color="auto" w:fill="FFFFFF"/>
          <w:lang w:eastAsia="it-IT" w:bidi="ar-SA"/>
        </w:rPr>
        <w:t>all’atto di assunzione dell’incarico</w:t>
      </w:r>
      <w:r w:rsidR="00C73EAD" w:rsidRPr="009E7979">
        <w:rPr>
          <w:rFonts w:ascii="Arial" w:eastAsia="Times New Roman" w:hAnsi="Arial" w:cs="Arial"/>
          <w:b/>
          <w:color w:val="808080"/>
          <w:kern w:val="0"/>
          <w:sz w:val="22"/>
          <w:szCs w:val="22"/>
          <w:shd w:val="clear" w:color="auto" w:fill="FFFFFF"/>
          <w:lang w:eastAsia="it-IT" w:bidi="ar-SA"/>
        </w:rPr>
        <w:t>.</w:t>
      </w:r>
    </w:p>
    <w:p w14:paraId="0AEC7DA5" w14:textId="77777777" w:rsidR="00C73EAD" w:rsidRPr="007F1F9F" w:rsidRDefault="00C73EAD" w:rsidP="007F1F9F">
      <w:pPr>
        <w:shd w:val="clear" w:color="auto" w:fill="FFFFFF"/>
        <w:autoSpaceDE w:val="0"/>
        <w:autoSpaceDN w:val="0"/>
        <w:adjustRightInd w:val="0"/>
        <w:spacing w:line="276" w:lineRule="auto"/>
        <w:jc w:val="both"/>
        <w:rPr>
          <w:rFonts w:ascii="Arial" w:eastAsia="Times New Roman" w:hAnsi="Arial" w:cs="Arial"/>
          <w:b/>
          <w:color w:val="808080"/>
          <w:kern w:val="0"/>
          <w:sz w:val="22"/>
          <w:szCs w:val="22"/>
          <w:lang w:eastAsia="it-IT" w:bidi="ar-SA"/>
        </w:rPr>
      </w:pPr>
    </w:p>
    <w:p w14:paraId="1F1814DD"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Le dichiarazioni rese dai dipendenti devono essere debitamente protocollate e conservate agli atti della direzione generale</w:t>
      </w:r>
      <w:r w:rsidR="006A271D">
        <w:rPr>
          <w:rFonts w:ascii="Arial" w:eastAsia="Times New Roman" w:hAnsi="Arial" w:cs="Arial"/>
          <w:color w:val="808080"/>
          <w:kern w:val="0"/>
          <w:sz w:val="22"/>
          <w:szCs w:val="22"/>
          <w:shd w:val="clear" w:color="auto" w:fill="FFFFFF"/>
          <w:lang w:eastAsia="en-US" w:bidi="ar-SA"/>
        </w:rPr>
        <w:t>/struttura di appartenenza</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responsabile della struttura alla 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79E52A5D" w14:textId="64EA05EC" w:rsidR="00421FED" w:rsidRPr="007F1F9F"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all’interno del fascicolo del dipendente</w:t>
      </w:r>
      <w:r w:rsidR="006E442E" w:rsidRPr="008D562E">
        <w:rPr>
          <w:rFonts w:ascii="Arial" w:eastAsia="Times New Roman" w:hAnsi="Arial" w:cs="Arial"/>
          <w:color w:val="808080"/>
          <w:kern w:val="0"/>
          <w:sz w:val="22"/>
          <w:szCs w:val="22"/>
          <w:shd w:val="clear" w:color="auto" w:fill="FFFFFF"/>
          <w:lang w:eastAsia="en-US" w:bidi="ar-SA"/>
        </w:rPr>
        <w:t xml:space="preserve">. </w:t>
      </w:r>
      <w:r w:rsidR="00733135">
        <w:rPr>
          <w:rFonts w:ascii="Arial" w:hAnsi="Arial" w:cs="Arial"/>
          <w:color w:val="808080"/>
          <w:sz w:val="22"/>
          <w:szCs w:val="22"/>
          <w:shd w:val="clear" w:color="auto" w:fill="FFFFFF"/>
          <w:lang w:eastAsia="en-US"/>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w:t>
      </w:r>
      <w:r w:rsidR="0006154F">
        <w:rPr>
          <w:rFonts w:ascii="Arial" w:hAnsi="Arial" w:cs="Arial"/>
          <w:color w:val="808080"/>
          <w:sz w:val="22"/>
          <w:szCs w:val="22"/>
          <w:shd w:val="clear" w:color="auto" w:fill="FFFFFF"/>
          <w:lang w:eastAsia="en-US"/>
        </w:rPr>
        <w:t>l’organo competente</w:t>
      </w:r>
      <w:r w:rsidR="00733135">
        <w:rPr>
          <w:rFonts w:ascii="Arial" w:hAnsi="Arial" w:cs="Arial"/>
          <w:color w:val="808080"/>
          <w:sz w:val="22"/>
          <w:szCs w:val="22"/>
          <w:shd w:val="clear" w:color="auto" w:fill="FFFFFF"/>
          <w:lang w:eastAsia="en-US"/>
        </w:rPr>
        <w:t xml:space="preserve"> il quale avvia le valutazioni di sussistenza dei presupposti di astensione o, in assenza, autorizza lo svolgimento dell’attività.</w:t>
      </w:r>
    </w:p>
    <w:p w14:paraId="679727F2"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2CE459FD"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4F5D080A" w14:textId="77777777" w:rsidR="00E82813" w:rsidRPr="00C62AF2" w:rsidRDefault="00474AA6" w:rsidP="00C62AF2">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9C6337">
        <w:rPr>
          <w:rFonts w:ascii="Arial" w:hAnsi="Arial" w:cs="Arial"/>
          <w:b/>
          <w:bCs/>
          <w:sz w:val="22"/>
          <w:szCs w:val="22"/>
        </w:rPr>
        <w:br w:type="page"/>
      </w:r>
      <w:r w:rsidR="008D076D" w:rsidRPr="00C62AF2">
        <w:rPr>
          <w:rFonts w:ascii="Arial" w:hAnsi="Arial" w:cs="Arial"/>
          <w:b/>
          <w:bCs/>
          <w:color w:val="808080"/>
          <w:sz w:val="22"/>
          <w:szCs w:val="22"/>
        </w:rPr>
        <w:lastRenderedPageBreak/>
        <w:t>DICHIARAZIONE</w:t>
      </w:r>
      <w:r w:rsidR="00AF135F" w:rsidRPr="00C62AF2">
        <w:rPr>
          <w:rFonts w:ascii="Arial" w:hAnsi="Arial" w:cs="Arial"/>
          <w:b/>
          <w:bCs/>
          <w:color w:val="808080"/>
          <w:sz w:val="22"/>
          <w:szCs w:val="22"/>
        </w:rPr>
        <w:t xml:space="preserve"> </w:t>
      </w:r>
      <w:r w:rsidR="00F74151" w:rsidRPr="00C62AF2">
        <w:rPr>
          <w:rFonts w:ascii="Arial" w:hAnsi="Arial" w:cs="Arial"/>
          <w:b/>
          <w:bCs/>
          <w:color w:val="808080"/>
          <w:sz w:val="22"/>
          <w:szCs w:val="22"/>
        </w:rPr>
        <w:t xml:space="preserve">GENERALE </w:t>
      </w:r>
      <w:r w:rsidR="008D076D" w:rsidRPr="00C62AF2">
        <w:rPr>
          <w:rFonts w:ascii="Arial" w:hAnsi="Arial" w:cs="Arial"/>
          <w:b/>
          <w:bCs/>
          <w:color w:val="808080"/>
          <w:sz w:val="22"/>
          <w:szCs w:val="22"/>
        </w:rPr>
        <w:t xml:space="preserve">DI </w:t>
      </w:r>
      <w:r w:rsidR="00AF135F" w:rsidRPr="00C62AF2">
        <w:rPr>
          <w:rFonts w:ascii="Arial" w:hAnsi="Arial" w:cs="Arial"/>
          <w:b/>
          <w:bCs/>
          <w:color w:val="808080"/>
          <w:sz w:val="22"/>
          <w:szCs w:val="22"/>
        </w:rPr>
        <w:t>ASSENZA CONFLITTI DI INTERESSE</w:t>
      </w:r>
    </w:p>
    <w:p w14:paraId="3F0A4C43" w14:textId="77777777" w:rsidR="00E82813" w:rsidRDefault="00E82813" w:rsidP="00C62AF2">
      <w:pPr>
        <w:pStyle w:val="Standard"/>
        <w:spacing w:line="276" w:lineRule="auto"/>
        <w:ind w:firstLine="709"/>
        <w:jc w:val="center"/>
        <w:rPr>
          <w:rFonts w:ascii="Arial" w:hAnsi="Arial" w:cs="Arial"/>
          <w:b/>
          <w:bCs/>
          <w:sz w:val="22"/>
          <w:szCs w:val="22"/>
        </w:rPr>
      </w:pPr>
    </w:p>
    <w:p w14:paraId="251ADA23" w14:textId="2240BD85" w:rsidR="00E82813" w:rsidRPr="00E3417B" w:rsidRDefault="00301511" w:rsidP="00E3417B">
      <w:pPr>
        <w:pStyle w:val="Standard"/>
        <w:spacing w:line="276" w:lineRule="auto"/>
        <w:ind w:firstLine="709"/>
        <w:jc w:val="center"/>
        <w:rPr>
          <w:rFonts w:ascii="Arial" w:hAnsi="Arial" w:cs="Arial"/>
          <w:b/>
          <w:bCs/>
          <w:color w:val="7F7F7F"/>
          <w:sz w:val="18"/>
          <w:szCs w:val="18"/>
        </w:rPr>
      </w:pPr>
      <w:r w:rsidRPr="0093011E">
        <w:rPr>
          <w:rFonts w:ascii="Arial" w:hAnsi="Arial" w:cs="Arial"/>
          <w:b/>
          <w:smallCaps/>
          <w:sz w:val="22"/>
          <w:szCs w:val="28"/>
        </w:rPr>
        <w:t xml:space="preserve">DICHIARAZIONE PER </w:t>
      </w:r>
      <w:r w:rsidRPr="00301511">
        <w:rPr>
          <w:rFonts w:ascii="Arial" w:hAnsi="Arial" w:cs="Arial"/>
          <w:b/>
          <w:bCs/>
          <w:sz w:val="22"/>
          <w:szCs w:val="22"/>
        </w:rPr>
        <w:t>COORDINATORI</w:t>
      </w:r>
      <w:r w:rsidR="00E82813" w:rsidRPr="00C62AF2">
        <w:rPr>
          <w:rFonts w:ascii="Arial" w:hAnsi="Arial" w:cs="Arial"/>
          <w:b/>
          <w:bCs/>
          <w:sz w:val="22"/>
          <w:szCs w:val="22"/>
        </w:rPr>
        <w:t xml:space="preserve"> DI SETTORE/UNITÀ ORGANIZZATIVA/GRUPPO DI LAVORO </w:t>
      </w:r>
    </w:p>
    <w:p w14:paraId="122F282A" w14:textId="77777777" w:rsidR="00AF135F" w:rsidRPr="00027E5F" w:rsidRDefault="00AF135F" w:rsidP="00A34768">
      <w:pPr>
        <w:pStyle w:val="Standard"/>
        <w:jc w:val="both"/>
        <w:rPr>
          <w:rFonts w:ascii="Arial" w:hAnsi="Arial" w:cs="Arial"/>
          <w:sz w:val="22"/>
          <w:szCs w:val="22"/>
        </w:rPr>
      </w:pPr>
    </w:p>
    <w:p w14:paraId="34B3108D" w14:textId="28B36937" w:rsidR="00AF135F" w:rsidRPr="00BC6B3C" w:rsidRDefault="008D076D" w:rsidP="00E3417B">
      <w:pPr>
        <w:pStyle w:val="Standard"/>
        <w:jc w:val="both"/>
        <w:rPr>
          <w:rFonts w:ascii="Arial" w:hAnsi="Arial" w:cs="Arial"/>
          <w:color w:val="C00000"/>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funzioni di</w:t>
      </w:r>
      <w:r w:rsidR="00A449D9">
        <w:rPr>
          <w:rFonts w:ascii="Arial" w:hAnsi="Arial" w:cs="Arial"/>
          <w:color w:val="C00000"/>
          <w:sz w:val="22"/>
          <w:szCs w:val="22"/>
        </w:rPr>
        <w:t xml:space="preserve"> </w:t>
      </w:r>
      <w:r w:rsidR="00AF135F" w:rsidRPr="00EE11AC">
        <w:rPr>
          <w:rFonts w:ascii="Arial" w:hAnsi="Arial" w:cs="Arial"/>
          <w:color w:val="C00000"/>
          <w:sz w:val="22"/>
          <w:szCs w:val="22"/>
        </w:rPr>
        <w:t>coordinatore di settore/unità organizzativa</w:t>
      </w:r>
      <w:r w:rsidR="00667281" w:rsidRPr="00EE11AC">
        <w:rPr>
          <w:rFonts w:ascii="Arial" w:hAnsi="Arial" w:cs="Arial"/>
          <w:color w:val="C00000"/>
          <w:sz w:val="22"/>
          <w:szCs w:val="22"/>
        </w:rPr>
        <w:t xml:space="preserve">/Gruppo di Lavoro </w:t>
      </w:r>
    </w:p>
    <w:p w14:paraId="548ED34E" w14:textId="77777777" w:rsidR="00AF135F" w:rsidRPr="00304BA3" w:rsidRDefault="00AF135F" w:rsidP="00A34768">
      <w:pPr>
        <w:pStyle w:val="Standard"/>
        <w:jc w:val="both"/>
        <w:rPr>
          <w:rFonts w:ascii="Arial" w:hAnsi="Arial" w:cs="Arial"/>
          <w:i/>
          <w:iCs/>
          <w:color w:val="CE181E"/>
          <w:sz w:val="22"/>
          <w:szCs w:val="22"/>
        </w:rPr>
      </w:pPr>
      <w:r w:rsidRPr="00304BA3">
        <w:rPr>
          <w:rFonts w:ascii="Arial" w:hAnsi="Arial" w:cs="Arial"/>
          <w:color w:val="000000"/>
          <w:sz w:val="22"/>
          <w:szCs w:val="22"/>
        </w:rPr>
        <w:t xml:space="preserve">presso la </w:t>
      </w:r>
      <w:r w:rsidRPr="00304BA3">
        <w:rPr>
          <w:rFonts w:ascii="Arial" w:hAnsi="Arial" w:cs="Arial"/>
          <w:sz w:val="22"/>
          <w:szCs w:val="22"/>
        </w:rPr>
        <w:t xml:space="preserve">struttura: </w:t>
      </w:r>
      <w:r w:rsidRPr="00304BA3">
        <w:rPr>
          <w:rFonts w:ascii="Arial" w:hAnsi="Arial" w:cs="Arial"/>
          <w:i/>
          <w:iCs/>
          <w:color w:val="CE181E"/>
          <w:sz w:val="22"/>
          <w:szCs w:val="22"/>
        </w:rPr>
        <w:t>&lt;sostituire con la denominazione della struttura &gt;</w:t>
      </w:r>
    </w:p>
    <w:p w14:paraId="064D2843" w14:textId="6F017913" w:rsidR="005A3200" w:rsidRDefault="005A3200" w:rsidP="00A34768">
      <w:pPr>
        <w:pStyle w:val="Standard"/>
        <w:jc w:val="both"/>
        <w:rPr>
          <w:rFonts w:ascii="Arial" w:hAnsi="Arial" w:cs="Arial"/>
          <w:i/>
          <w:iCs/>
          <w:color w:val="CE181E"/>
          <w:sz w:val="22"/>
          <w:szCs w:val="22"/>
        </w:rPr>
      </w:pPr>
      <w:r w:rsidRPr="00304BA3">
        <w:rPr>
          <w:rFonts w:ascii="Arial" w:hAnsi="Arial" w:cs="Arial"/>
          <w:sz w:val="22"/>
          <w:szCs w:val="22"/>
        </w:rPr>
        <w:t xml:space="preserve">conferite con provvedimento: </w:t>
      </w:r>
      <w:r w:rsidRPr="00304BA3">
        <w:rPr>
          <w:rFonts w:ascii="Arial" w:hAnsi="Arial" w:cs="Arial"/>
          <w:i/>
          <w:iCs/>
          <w:color w:val="CE181E"/>
          <w:sz w:val="22"/>
          <w:szCs w:val="22"/>
        </w:rPr>
        <w:t>&lt;sostituire con numero e data del provvedimento&gt;</w:t>
      </w:r>
    </w:p>
    <w:p w14:paraId="268ECBEF" w14:textId="77777777" w:rsidR="005754FB" w:rsidRPr="00304BA3" w:rsidRDefault="005754FB" w:rsidP="00A34768">
      <w:pPr>
        <w:pStyle w:val="Standard"/>
        <w:jc w:val="both"/>
        <w:rPr>
          <w:rFonts w:ascii="Arial" w:hAnsi="Arial" w:cs="Arial"/>
          <w:i/>
          <w:iCs/>
          <w:color w:val="CE181E"/>
          <w:sz w:val="22"/>
          <w:szCs w:val="22"/>
        </w:rPr>
      </w:pPr>
    </w:p>
    <w:p w14:paraId="590E4C68" w14:textId="6D5E2F84" w:rsidR="00FD11D3" w:rsidRPr="00304BA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726BCB">
          <w:rPr>
            <w:rStyle w:val="Collegamentoipertestuale"/>
            <w:rFonts w:ascii="Arial" w:hAnsi="Arial" w:cs="Arial"/>
            <w:sz w:val="22"/>
            <w:szCs w:val="22"/>
          </w:rPr>
          <w:t>D.P.R. n. 445/2000</w:t>
        </w:r>
      </w:hyperlink>
    </w:p>
    <w:p w14:paraId="14962938" w14:textId="77777777" w:rsidR="00AF135F" w:rsidRPr="00304BA3" w:rsidRDefault="00AF135F" w:rsidP="00A34768">
      <w:pPr>
        <w:pStyle w:val="Standard"/>
        <w:jc w:val="both"/>
        <w:rPr>
          <w:rFonts w:ascii="Arial" w:hAnsi="Arial" w:cs="Arial"/>
          <w:sz w:val="22"/>
          <w:szCs w:val="22"/>
        </w:rPr>
      </w:pPr>
    </w:p>
    <w:p w14:paraId="337E7287" w14:textId="7233F5FC" w:rsidR="00C00502" w:rsidRPr="005754FB" w:rsidRDefault="00AF135F" w:rsidP="00E3417B">
      <w:pPr>
        <w:pStyle w:val="Standard"/>
        <w:jc w:val="center"/>
        <w:rPr>
          <w:rFonts w:ascii="Arial" w:hAnsi="Arial" w:cs="Arial"/>
          <w:b/>
          <w:sz w:val="22"/>
          <w:szCs w:val="22"/>
          <w:u w:val="single"/>
        </w:rPr>
      </w:pPr>
      <w:r w:rsidRPr="005754FB">
        <w:rPr>
          <w:rFonts w:ascii="Arial" w:hAnsi="Arial" w:cs="Arial"/>
          <w:b/>
          <w:sz w:val="22"/>
          <w:szCs w:val="22"/>
          <w:u w:val="single"/>
        </w:rPr>
        <w:t>CONSAPEVOLE</w:t>
      </w:r>
    </w:p>
    <w:p w14:paraId="14FC6DCD" w14:textId="77777777" w:rsidR="00421FED" w:rsidRPr="00D82D12" w:rsidRDefault="00421FED" w:rsidP="00A34768">
      <w:pPr>
        <w:pStyle w:val="Standard"/>
        <w:jc w:val="both"/>
        <w:rPr>
          <w:rFonts w:ascii="Arial" w:hAnsi="Arial" w:cs="Arial"/>
          <w:b/>
          <w:sz w:val="22"/>
          <w:szCs w:val="22"/>
        </w:rPr>
      </w:pPr>
    </w:p>
    <w:p w14:paraId="330D1343" w14:textId="45DAA76C"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B05B6F">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17A8B740" w14:textId="77777777" w:rsidR="003F7E6C" w:rsidRDefault="003F7E6C" w:rsidP="003F7E6C">
      <w:pPr>
        <w:spacing w:line="276" w:lineRule="auto"/>
        <w:jc w:val="both"/>
        <w:rPr>
          <w:rFonts w:ascii="Arial" w:hAnsi="Arial" w:cs="Arial"/>
          <w:sz w:val="22"/>
          <w:szCs w:val="22"/>
        </w:rPr>
      </w:pPr>
    </w:p>
    <w:p w14:paraId="3E8AD7C9"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2"/>
      </w:r>
    </w:p>
    <w:p w14:paraId="6F850312" w14:textId="77777777" w:rsidR="003F7E6C" w:rsidRPr="004D38E0" w:rsidRDefault="003F7E6C" w:rsidP="003F7E6C">
      <w:pPr>
        <w:spacing w:line="276" w:lineRule="auto"/>
        <w:jc w:val="both"/>
        <w:rPr>
          <w:rFonts w:ascii="Arial" w:hAnsi="Arial" w:cs="Arial"/>
          <w:sz w:val="22"/>
          <w:szCs w:val="22"/>
        </w:rPr>
      </w:pPr>
    </w:p>
    <w:p w14:paraId="5CD3CD90" w14:textId="77777777" w:rsidR="00AF135F" w:rsidRPr="00DA60C3" w:rsidRDefault="00AF135F" w:rsidP="00A34768">
      <w:pPr>
        <w:pStyle w:val="Standard"/>
        <w:jc w:val="both"/>
        <w:rPr>
          <w:rFonts w:ascii="Arial" w:hAnsi="Arial" w:cs="Arial"/>
          <w:sz w:val="22"/>
          <w:szCs w:val="22"/>
        </w:rPr>
      </w:pPr>
    </w:p>
    <w:p w14:paraId="4481E940"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46DE1138" w14:textId="77777777" w:rsidR="008D076D" w:rsidRPr="0081129F" w:rsidRDefault="008D076D" w:rsidP="00A34768">
      <w:pPr>
        <w:pStyle w:val="Standard"/>
        <w:jc w:val="both"/>
        <w:rPr>
          <w:rFonts w:ascii="Arial" w:hAnsi="Arial" w:cs="Arial"/>
          <w:sz w:val="22"/>
          <w:szCs w:val="22"/>
        </w:rPr>
      </w:pPr>
    </w:p>
    <w:p w14:paraId="0BD1AD37" w14:textId="30B5F297" w:rsidR="006F50CB" w:rsidRPr="007F1F9F" w:rsidRDefault="006F50CB" w:rsidP="006F50CB">
      <w:pPr>
        <w:pStyle w:val="Standard"/>
        <w:numPr>
          <w:ilvl w:val="0"/>
          <w:numId w:val="5"/>
        </w:numPr>
        <w:jc w:val="both"/>
        <w:rPr>
          <w:rFonts w:ascii="Arial" w:hAnsi="Arial" w:cs="Arial"/>
          <w:b/>
          <w:sz w:val="22"/>
          <w:szCs w:val="22"/>
        </w:rPr>
      </w:pPr>
      <w:r w:rsidRPr="007F1F9F">
        <w:rPr>
          <w:rFonts w:ascii="Arial" w:hAnsi="Arial" w:cs="Arial"/>
          <w:b/>
          <w:sz w:val="22"/>
          <w:szCs w:val="22"/>
        </w:rPr>
        <w:t xml:space="preserve">CONFLITTI DI INTERESSE, ATTUALI O POTENZIALI </w:t>
      </w:r>
      <w:r w:rsidRPr="007F1F9F">
        <w:rPr>
          <w:rFonts w:ascii="Arial" w:hAnsi="Arial" w:cs="Arial"/>
          <w:sz w:val="22"/>
          <w:szCs w:val="22"/>
        </w:rPr>
        <w:t xml:space="preserve">(art. 6-bis della </w:t>
      </w:r>
      <w:hyperlink r:id="rId9" w:history="1">
        <w:r w:rsidR="003805EE" w:rsidRPr="005F77F5">
          <w:rPr>
            <w:rStyle w:val="Collegamentoipertestuale"/>
            <w:rFonts w:ascii="Arial" w:hAnsi="Arial" w:cs="Arial"/>
            <w:sz w:val="22"/>
            <w:szCs w:val="22"/>
          </w:rPr>
          <w:t>L. 241/1990</w:t>
        </w:r>
      </w:hyperlink>
      <w:r w:rsidR="003805EE">
        <w:rPr>
          <w:rFonts w:ascii="Arial" w:hAnsi="Arial" w:cs="Arial"/>
          <w:sz w:val="22"/>
          <w:szCs w:val="22"/>
        </w:rPr>
        <w:t xml:space="preserve"> </w:t>
      </w:r>
      <w:r w:rsidRPr="007F1F9F">
        <w:rPr>
          <w:rFonts w:ascii="Arial" w:hAnsi="Arial" w:cs="Arial"/>
          <w:sz w:val="22"/>
          <w:szCs w:val="22"/>
        </w:rPr>
        <w:t>e art. 7</w:t>
      </w:r>
      <w:r w:rsidRPr="007F1F9F">
        <w:rPr>
          <w:rFonts w:ascii="Arial" w:hAnsi="Arial" w:cs="Arial"/>
          <w:b/>
          <w:sz w:val="22"/>
          <w:szCs w:val="22"/>
        </w:rPr>
        <w:t xml:space="preserve"> </w:t>
      </w:r>
      <w:hyperlink r:id="rId10" w:history="1">
        <w:r w:rsidRPr="00021700">
          <w:rPr>
            <w:rStyle w:val="Collegamentoipertestuale"/>
            <w:rFonts w:ascii="Arial" w:hAnsi="Arial" w:cs="Arial"/>
            <w:sz w:val="22"/>
            <w:szCs w:val="22"/>
          </w:rPr>
          <w:t>Codice di comportamento del personale della Regione</w:t>
        </w:r>
      </w:hyperlink>
      <w:r w:rsidRPr="007F1F9F">
        <w:rPr>
          <w:rStyle w:val="Rimandonotaapidipagina"/>
          <w:rFonts w:ascii="Arial" w:hAnsi="Arial" w:cs="Arial"/>
          <w:sz w:val="22"/>
          <w:szCs w:val="22"/>
        </w:rPr>
        <w:footnoteReference w:id="3"/>
      </w:r>
      <w:r w:rsidRPr="007F1F9F">
        <w:rPr>
          <w:rFonts w:ascii="Arial" w:hAnsi="Arial" w:cs="Arial"/>
          <w:sz w:val="22"/>
          <w:szCs w:val="22"/>
        </w:rPr>
        <w:t>)</w:t>
      </w:r>
    </w:p>
    <w:p w14:paraId="05EEDAA5" w14:textId="60FB3D12" w:rsidR="006F50CB" w:rsidRPr="00D72A79" w:rsidRDefault="006F50CB" w:rsidP="006F50CB">
      <w:pPr>
        <w:pStyle w:val="Standard"/>
        <w:spacing w:before="240"/>
        <w:jc w:val="both"/>
        <w:rPr>
          <w:rFonts w:ascii="Arial" w:hAnsi="Arial" w:cs="Arial"/>
          <w:sz w:val="22"/>
          <w:szCs w:val="22"/>
        </w:rPr>
      </w:pPr>
      <w:r w:rsidRPr="007F1F9F">
        <w:rPr>
          <w:rFonts w:ascii="Arial" w:hAnsi="Arial" w:cs="Arial"/>
          <w:sz w:val="22"/>
          <w:szCs w:val="22"/>
        </w:rPr>
        <w:t xml:space="preserve">che le attività </w:t>
      </w:r>
      <w:bookmarkStart w:id="0" w:name="_Hlk162954392"/>
      <w:r w:rsidRPr="007F1F9F">
        <w:rPr>
          <w:rFonts w:ascii="Arial" w:hAnsi="Arial" w:cs="Arial"/>
          <w:sz w:val="22"/>
          <w:szCs w:val="22"/>
        </w:rPr>
        <w:t>di competenza della struttura organizzativa</w:t>
      </w:r>
      <w:r w:rsidRPr="007F1F9F">
        <w:rPr>
          <w:rStyle w:val="Rimandonotaapidipagina"/>
          <w:rFonts w:ascii="Arial" w:hAnsi="Arial" w:cs="Arial"/>
          <w:sz w:val="22"/>
          <w:szCs w:val="22"/>
        </w:rPr>
        <w:footnoteReference w:id="4"/>
      </w:r>
      <w:r w:rsidRPr="007F1F9F">
        <w:rPr>
          <w:rFonts w:ascii="Arial" w:hAnsi="Arial" w:cs="Arial"/>
          <w:sz w:val="22"/>
          <w:szCs w:val="22"/>
        </w:rPr>
        <w:t xml:space="preserve"> di </w:t>
      </w:r>
      <w:r w:rsidRPr="009E7979">
        <w:rPr>
          <w:rFonts w:ascii="Arial" w:hAnsi="Arial" w:cs="Arial"/>
          <w:sz w:val="22"/>
          <w:szCs w:val="22"/>
        </w:rPr>
        <w:t>appartenenza</w:t>
      </w:r>
      <w:bookmarkEnd w:id="0"/>
      <w:r w:rsidR="008862EB" w:rsidRPr="009E7979">
        <w:rPr>
          <w:rFonts w:ascii="Arial" w:hAnsi="Arial" w:cs="Arial"/>
          <w:sz w:val="22"/>
          <w:szCs w:val="22"/>
        </w:rPr>
        <w:t xml:space="preserve"> e/o afferente all’incarico assegnato</w:t>
      </w:r>
    </w:p>
    <w:p w14:paraId="4B792F2A" w14:textId="77777777" w:rsidR="0021557A" w:rsidRPr="00C35390" w:rsidRDefault="0021557A" w:rsidP="0021557A">
      <w:pPr>
        <w:pStyle w:val="Standard"/>
        <w:jc w:val="both"/>
        <w:rPr>
          <w:rFonts w:ascii="Arial" w:hAnsi="Arial" w:cs="Arial"/>
          <w:i/>
          <w:color w:val="C00000"/>
          <w:sz w:val="22"/>
          <w:szCs w:val="22"/>
        </w:rPr>
      </w:pPr>
      <w:r w:rsidRPr="00D72A79">
        <w:rPr>
          <w:rFonts w:ascii="Arial" w:hAnsi="Arial" w:cs="Arial"/>
          <w:i/>
          <w:color w:val="C00000"/>
          <w:sz w:val="22"/>
          <w:szCs w:val="22"/>
        </w:rPr>
        <w:t>&lt;mettere una crocetta sull’opzione prescelta&gt;</w:t>
      </w:r>
    </w:p>
    <w:p w14:paraId="03133002" w14:textId="77777777" w:rsidR="0021557A" w:rsidRPr="004D38E0" w:rsidRDefault="0021557A" w:rsidP="0021557A">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027E5F">
        <w:rPr>
          <w:rFonts w:ascii="Arial" w:hAnsi="Arial" w:cs="Arial"/>
          <w:sz w:val="22"/>
          <w:szCs w:val="22"/>
        </w:rPr>
        <w:t xml:space="preserve"> </w:t>
      </w:r>
      <w:r w:rsidRPr="00935AAB">
        <w:rPr>
          <w:rFonts w:ascii="Arial" w:hAnsi="Arial" w:cs="Arial"/>
          <w:sz w:val="22"/>
          <w:szCs w:val="22"/>
        </w:rPr>
        <w:t>sono in conflitto</w:t>
      </w:r>
    </w:p>
    <w:p w14:paraId="122576B9" w14:textId="77777777" w:rsidR="0021557A" w:rsidRPr="00D441F7" w:rsidRDefault="00DF6545" w:rsidP="0021557A">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D441F7">
        <w:rPr>
          <w:rFonts w:ascii="Arial" w:hAnsi="Arial" w:cs="Arial"/>
          <w:sz w:val="22"/>
          <w:szCs w:val="22"/>
        </w:rPr>
        <w:t xml:space="preserve"> NON sono in conflitto, neppure potenziale</w:t>
      </w:r>
    </w:p>
    <w:p w14:paraId="42486150" w14:textId="77777777" w:rsidR="0021557A" w:rsidRPr="0081129F" w:rsidRDefault="0021557A" w:rsidP="0021557A">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6DCA1D31" w14:textId="77777777" w:rsidR="0021557A" w:rsidRPr="00C35390" w:rsidRDefault="0021557A" w:rsidP="0021557A">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7DCEC68D" w14:textId="77777777" w:rsidR="0021557A" w:rsidRPr="00CB4EB0" w:rsidRDefault="0021557A" w:rsidP="0021557A">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00A402D7" w14:textId="77777777" w:rsidR="0021557A" w:rsidRPr="00EE11AC" w:rsidRDefault="0021557A" w:rsidP="0021557A">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2F0DB013" w14:textId="77777777" w:rsidR="0021557A" w:rsidRPr="00EE11AC" w:rsidRDefault="0021557A" w:rsidP="0021557A">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3B2884B2" w14:textId="77777777" w:rsidR="0021557A" w:rsidRPr="00815EDA" w:rsidRDefault="0021557A" w:rsidP="0021557A">
      <w:pPr>
        <w:pStyle w:val="Standard"/>
        <w:numPr>
          <w:ilvl w:val="0"/>
          <w:numId w:val="6"/>
        </w:numPr>
        <w:jc w:val="both"/>
        <w:rPr>
          <w:rFonts w:ascii="Arial" w:hAnsi="Arial" w:cs="Arial"/>
          <w:sz w:val="22"/>
          <w:szCs w:val="22"/>
        </w:rPr>
      </w:pPr>
      <w:r w:rsidRPr="00BC6B3C">
        <w:rPr>
          <w:rFonts w:ascii="Arial" w:hAnsi="Arial" w:cs="Arial"/>
          <w:sz w:val="22"/>
          <w:szCs w:val="22"/>
        </w:rPr>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1C77840F" w14:textId="77777777" w:rsidR="0021557A" w:rsidRPr="00C00502" w:rsidRDefault="0021557A" w:rsidP="0021557A">
      <w:pPr>
        <w:pStyle w:val="Standard"/>
        <w:numPr>
          <w:ilvl w:val="0"/>
          <w:numId w:val="6"/>
        </w:numPr>
        <w:jc w:val="both"/>
        <w:rPr>
          <w:rFonts w:ascii="Arial" w:hAnsi="Arial" w:cs="Arial"/>
          <w:sz w:val="22"/>
          <w:szCs w:val="22"/>
        </w:rPr>
      </w:pPr>
      <w:r w:rsidRPr="00C00502">
        <w:rPr>
          <w:rFonts w:ascii="Arial" w:hAnsi="Arial" w:cs="Arial"/>
          <w:sz w:val="22"/>
          <w:szCs w:val="22"/>
        </w:rPr>
        <w:t>di qualsiasi natura, anche non patrimoniali, come quelli derivanti dall'intento di voler assecondare pressioni politiche, sindacali o dei superiori gerarchici</w:t>
      </w:r>
    </w:p>
    <w:p w14:paraId="3011F816" w14:textId="77777777" w:rsidR="0021557A" w:rsidRPr="00C00502" w:rsidRDefault="0021557A" w:rsidP="0021557A">
      <w:pPr>
        <w:pStyle w:val="Standard"/>
        <w:ind w:left="720"/>
        <w:jc w:val="both"/>
        <w:rPr>
          <w:rFonts w:ascii="Arial" w:hAnsi="Arial" w:cs="Arial"/>
          <w:sz w:val="22"/>
          <w:szCs w:val="22"/>
        </w:rPr>
      </w:pPr>
    </w:p>
    <w:p w14:paraId="3C672628" w14:textId="77777777" w:rsidR="0021557A" w:rsidRPr="00C00502" w:rsidRDefault="0021557A" w:rsidP="0021557A">
      <w:pPr>
        <w:pStyle w:val="Standard"/>
        <w:jc w:val="both"/>
        <w:rPr>
          <w:rFonts w:ascii="Arial" w:hAnsi="Arial" w:cs="Arial"/>
          <w:sz w:val="22"/>
          <w:szCs w:val="22"/>
        </w:rPr>
      </w:pPr>
      <w:r w:rsidRPr="00C00502">
        <w:rPr>
          <w:rFonts w:ascii="Arial" w:hAnsi="Arial" w:cs="Arial"/>
          <w:sz w:val="22"/>
          <w:szCs w:val="22"/>
          <w:u w:val="single"/>
        </w:rPr>
        <w:t>In caso positivo</w:t>
      </w:r>
      <w:r w:rsidRPr="00C00502">
        <w:rPr>
          <w:rFonts w:ascii="Arial" w:hAnsi="Arial" w:cs="Arial"/>
          <w:sz w:val="22"/>
          <w:szCs w:val="22"/>
        </w:rPr>
        <w:t xml:space="preserve">, </w:t>
      </w:r>
    </w:p>
    <w:p w14:paraId="5C2F8EEB" w14:textId="77777777" w:rsidR="0021557A" w:rsidRDefault="0021557A" w:rsidP="0021557A">
      <w:pPr>
        <w:pStyle w:val="Standard"/>
        <w:numPr>
          <w:ilvl w:val="0"/>
          <w:numId w:val="27"/>
        </w:numPr>
        <w:jc w:val="both"/>
        <w:rPr>
          <w:rFonts w:ascii="Arial" w:hAnsi="Arial" w:cs="Arial"/>
          <w:sz w:val="22"/>
          <w:szCs w:val="22"/>
        </w:rPr>
      </w:pPr>
      <w:r>
        <w:rPr>
          <w:rFonts w:ascii="Arial" w:hAnsi="Arial" w:cs="Arial"/>
          <w:sz w:val="22"/>
          <w:szCs w:val="22"/>
        </w:rPr>
        <w:t>indicare le attività o procedimenti interessati dal conflitto</w:t>
      </w:r>
    </w:p>
    <w:p w14:paraId="278AA4AA" w14:textId="77777777" w:rsidR="0021557A" w:rsidRPr="00C00502" w:rsidRDefault="0021557A" w:rsidP="0021557A">
      <w:pPr>
        <w:pStyle w:val="Standard"/>
        <w:numPr>
          <w:ilvl w:val="0"/>
          <w:numId w:val="27"/>
        </w:numPr>
        <w:jc w:val="both"/>
        <w:rPr>
          <w:rFonts w:ascii="Arial" w:hAnsi="Arial" w:cs="Arial"/>
          <w:sz w:val="22"/>
          <w:szCs w:val="22"/>
        </w:rPr>
      </w:pPr>
      <w:r w:rsidRPr="00C00502">
        <w:rPr>
          <w:rFonts w:ascii="Arial" w:hAnsi="Arial" w:cs="Arial"/>
          <w:sz w:val="22"/>
          <w:szCs w:val="22"/>
        </w:rPr>
        <w:t xml:space="preserve">specificare </w:t>
      </w:r>
      <w:r>
        <w:rPr>
          <w:rFonts w:ascii="Arial" w:hAnsi="Arial" w:cs="Arial"/>
          <w:sz w:val="22"/>
          <w:szCs w:val="22"/>
        </w:rPr>
        <w:t xml:space="preserve">la tipologia di </w:t>
      </w:r>
      <w:r w:rsidRPr="00C00502">
        <w:rPr>
          <w:rFonts w:ascii="Arial" w:hAnsi="Arial" w:cs="Arial"/>
          <w:sz w:val="22"/>
          <w:szCs w:val="22"/>
        </w:rPr>
        <w:t>interessi in conflitto e</w:t>
      </w:r>
      <w:r>
        <w:rPr>
          <w:rFonts w:ascii="Arial" w:hAnsi="Arial" w:cs="Arial"/>
          <w:sz w:val="22"/>
          <w:szCs w:val="22"/>
        </w:rPr>
        <w:t xml:space="preserve"> </w:t>
      </w:r>
      <w:r w:rsidRPr="00C00502">
        <w:rPr>
          <w:rFonts w:ascii="Arial" w:hAnsi="Arial" w:cs="Arial"/>
          <w:sz w:val="22"/>
          <w:szCs w:val="22"/>
        </w:rPr>
        <w:t xml:space="preserve">i soggetti </w:t>
      </w:r>
      <w:r>
        <w:rPr>
          <w:rFonts w:ascii="Arial" w:hAnsi="Arial" w:cs="Arial"/>
          <w:sz w:val="22"/>
          <w:szCs w:val="22"/>
        </w:rPr>
        <w:t>ai quali si riferiscono</w:t>
      </w:r>
    </w:p>
    <w:p w14:paraId="0CDBD8B1" w14:textId="77777777" w:rsidR="0021557A" w:rsidRPr="00304BA3" w:rsidRDefault="0021557A" w:rsidP="0021557A">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Pr="00304BA3">
        <w:rPr>
          <w:rFonts w:ascii="Arial" w:hAnsi="Arial" w:cs="Arial"/>
          <w:sz w:val="22"/>
          <w:szCs w:val="22"/>
        </w:rPr>
        <w:t xml:space="preserve">se si tratta di un conflitto di interessi concreto ed attuale ovvero </w:t>
      </w:r>
      <w:r>
        <w:rPr>
          <w:rFonts w:ascii="Arial" w:hAnsi="Arial" w:cs="Arial"/>
          <w:sz w:val="22"/>
          <w:szCs w:val="22"/>
        </w:rPr>
        <w:t xml:space="preserve">solo </w:t>
      </w:r>
      <w:r w:rsidRPr="00304BA3">
        <w:rPr>
          <w:rFonts w:ascii="Arial" w:hAnsi="Arial" w:cs="Arial"/>
          <w:sz w:val="22"/>
          <w:szCs w:val="22"/>
        </w:rPr>
        <w:t>potenziale</w:t>
      </w:r>
    </w:p>
    <w:p w14:paraId="6914A3FD" w14:textId="77777777" w:rsidR="0021557A" w:rsidRPr="00304BA3" w:rsidRDefault="0021557A" w:rsidP="0021557A">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1557A" w:rsidRPr="009C6337" w14:paraId="6230F13C" w14:textId="77777777" w:rsidTr="005D684D">
        <w:tc>
          <w:tcPr>
            <w:tcW w:w="10740" w:type="dxa"/>
            <w:shd w:val="clear" w:color="auto" w:fill="auto"/>
          </w:tcPr>
          <w:p w14:paraId="57E408C2" w14:textId="77777777" w:rsidR="0021557A" w:rsidRPr="00304BA3" w:rsidRDefault="0021557A" w:rsidP="005D684D">
            <w:pPr>
              <w:pStyle w:val="Standard"/>
              <w:jc w:val="both"/>
              <w:rPr>
                <w:rFonts w:ascii="Arial" w:hAnsi="Arial" w:cs="Arial"/>
                <w:sz w:val="22"/>
                <w:szCs w:val="22"/>
              </w:rPr>
            </w:pPr>
          </w:p>
        </w:tc>
      </w:tr>
      <w:tr w:rsidR="0021557A" w:rsidRPr="009C6337" w14:paraId="3E85B745" w14:textId="77777777" w:rsidTr="005D684D">
        <w:tc>
          <w:tcPr>
            <w:tcW w:w="10740" w:type="dxa"/>
            <w:shd w:val="clear" w:color="auto" w:fill="auto"/>
          </w:tcPr>
          <w:p w14:paraId="0AA3872E" w14:textId="77777777" w:rsidR="0021557A" w:rsidRPr="009C6337" w:rsidRDefault="0021557A" w:rsidP="005D684D">
            <w:pPr>
              <w:pStyle w:val="Standard"/>
              <w:jc w:val="both"/>
              <w:rPr>
                <w:rFonts w:ascii="Arial" w:hAnsi="Arial" w:cs="Arial"/>
                <w:sz w:val="22"/>
                <w:szCs w:val="22"/>
              </w:rPr>
            </w:pPr>
          </w:p>
        </w:tc>
      </w:tr>
      <w:tr w:rsidR="0021557A" w:rsidRPr="009C6337" w14:paraId="38C2F843" w14:textId="77777777" w:rsidTr="005D684D">
        <w:tc>
          <w:tcPr>
            <w:tcW w:w="10740" w:type="dxa"/>
            <w:shd w:val="clear" w:color="auto" w:fill="auto"/>
          </w:tcPr>
          <w:p w14:paraId="2AD49774" w14:textId="77777777" w:rsidR="0021557A" w:rsidRPr="009C6337" w:rsidRDefault="0021557A" w:rsidP="005D684D">
            <w:pPr>
              <w:pStyle w:val="Standard"/>
              <w:jc w:val="both"/>
              <w:rPr>
                <w:rFonts w:ascii="Arial" w:hAnsi="Arial" w:cs="Arial"/>
                <w:sz w:val="22"/>
                <w:szCs w:val="22"/>
              </w:rPr>
            </w:pPr>
          </w:p>
        </w:tc>
      </w:tr>
    </w:tbl>
    <w:p w14:paraId="2ABAE1E1" w14:textId="77777777" w:rsidR="0021557A" w:rsidRPr="009C6337" w:rsidRDefault="0021557A" w:rsidP="0021557A">
      <w:pPr>
        <w:pStyle w:val="Standard"/>
        <w:jc w:val="both"/>
        <w:rPr>
          <w:rFonts w:ascii="Arial" w:hAnsi="Arial" w:cs="Arial"/>
          <w:sz w:val="22"/>
          <w:szCs w:val="22"/>
        </w:rPr>
      </w:pPr>
    </w:p>
    <w:p w14:paraId="5E784FC6" w14:textId="77777777" w:rsidR="0021557A" w:rsidRPr="00027E5F" w:rsidRDefault="0021557A" w:rsidP="0021557A">
      <w:pPr>
        <w:pStyle w:val="Standard"/>
        <w:spacing w:before="240"/>
        <w:jc w:val="both"/>
        <w:rPr>
          <w:rFonts w:ascii="Arial" w:hAnsi="Arial" w:cs="Arial"/>
          <w:sz w:val="22"/>
          <w:szCs w:val="22"/>
        </w:rPr>
      </w:pPr>
      <w:r>
        <w:rPr>
          <w:rFonts w:ascii="Arial" w:hAnsi="Arial" w:cs="Arial"/>
          <w:sz w:val="22"/>
          <w:szCs w:val="22"/>
        </w:rPr>
        <w:t xml:space="preserve">ed inoltre </w:t>
      </w:r>
    </w:p>
    <w:p w14:paraId="4899535E" w14:textId="77777777" w:rsidR="0021557A" w:rsidRPr="009C6337" w:rsidRDefault="0021557A" w:rsidP="0021557A">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3D202154" w14:textId="77777777" w:rsidR="0021557A" w:rsidRPr="009C6337" w:rsidRDefault="00DF6545" w:rsidP="0021557A">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9C6337">
        <w:rPr>
          <w:rFonts w:ascii="Arial" w:hAnsi="Arial" w:cs="Arial"/>
          <w:sz w:val="22"/>
          <w:szCs w:val="22"/>
        </w:rPr>
        <w:t xml:space="preserve"> di avere </w:t>
      </w:r>
    </w:p>
    <w:p w14:paraId="14AB67BD" w14:textId="4F325761" w:rsidR="0021557A" w:rsidRDefault="00DF6545" w:rsidP="0021557A">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9C6337">
        <w:rPr>
          <w:rFonts w:ascii="Arial" w:hAnsi="Arial" w:cs="Arial"/>
          <w:sz w:val="22"/>
          <w:szCs w:val="22"/>
        </w:rPr>
        <w:t xml:space="preserve"> di NON aver</w:t>
      </w:r>
      <w:r w:rsidR="0021557A">
        <w:rPr>
          <w:rFonts w:ascii="Arial" w:hAnsi="Arial" w:cs="Arial"/>
          <w:sz w:val="22"/>
          <w:szCs w:val="22"/>
        </w:rPr>
        <w:t>e</w:t>
      </w:r>
    </w:p>
    <w:p w14:paraId="594F0FFC" w14:textId="77777777" w:rsidR="005754FB" w:rsidRDefault="005754FB" w:rsidP="0021557A">
      <w:pPr>
        <w:pStyle w:val="Standard"/>
        <w:ind w:left="709"/>
        <w:jc w:val="both"/>
        <w:rPr>
          <w:rFonts w:ascii="Arial" w:hAnsi="Arial" w:cs="Arial"/>
          <w:sz w:val="22"/>
          <w:szCs w:val="22"/>
        </w:rPr>
      </w:pPr>
    </w:p>
    <w:p w14:paraId="1F3C9326" w14:textId="77777777" w:rsidR="006F50CB" w:rsidRPr="00D72A79" w:rsidRDefault="006F50CB" w:rsidP="006F50CB">
      <w:pPr>
        <w:pStyle w:val="Standard"/>
        <w:jc w:val="both"/>
        <w:rPr>
          <w:rFonts w:ascii="Arial" w:hAnsi="Arial" w:cs="Arial"/>
          <w:sz w:val="22"/>
          <w:szCs w:val="22"/>
        </w:rPr>
      </w:pPr>
      <w:r w:rsidRPr="00D72A79">
        <w:rPr>
          <w:rFonts w:ascii="Arial" w:hAnsi="Arial" w:cs="Arial"/>
          <w:sz w:val="22"/>
          <w:szCs w:val="22"/>
        </w:rPr>
        <w:t xml:space="preserve">ulteriori “gravi ragioni di convenienza” </w:t>
      </w:r>
      <w:r w:rsidRPr="007F1F9F">
        <w:rPr>
          <w:rFonts w:ascii="Arial" w:hAnsi="Arial" w:cs="Arial"/>
          <w:sz w:val="22"/>
          <w:szCs w:val="22"/>
        </w:rPr>
        <w:t xml:space="preserve">in rapporto alle attività di competenza della struttura organizzativa di appartenenza (art. 7 </w:t>
      </w:r>
      <w:r w:rsidRPr="00D72A79">
        <w:rPr>
          <w:rFonts w:ascii="Arial" w:hAnsi="Arial" w:cs="Arial"/>
          <w:sz w:val="22"/>
          <w:szCs w:val="22"/>
        </w:rPr>
        <w:t>del Codice di comportamento del personale della Regione</w:t>
      </w:r>
      <w:r w:rsidRPr="00D72A79">
        <w:rPr>
          <w:rFonts w:ascii="Arial" w:hAnsi="Arial" w:cs="Arial"/>
          <w:sz w:val="22"/>
          <w:szCs w:val="22"/>
          <w:vertAlign w:val="superscript"/>
        </w:rPr>
        <w:footnoteReference w:id="5"/>
      </w:r>
      <w:r w:rsidRPr="00D72A79">
        <w:rPr>
          <w:rFonts w:ascii="Arial" w:hAnsi="Arial" w:cs="Arial"/>
          <w:sz w:val="22"/>
          <w:szCs w:val="22"/>
        </w:rPr>
        <w:t xml:space="preserve">) da comunicare all’Amministrazione </w:t>
      </w:r>
    </w:p>
    <w:p w14:paraId="2F6D9286" w14:textId="77777777" w:rsidR="0021557A" w:rsidRPr="00D72A79" w:rsidRDefault="0021557A" w:rsidP="0021557A">
      <w:pPr>
        <w:pStyle w:val="Standard"/>
        <w:ind w:left="709"/>
        <w:jc w:val="both"/>
        <w:rPr>
          <w:rFonts w:ascii="Arial" w:hAnsi="Arial" w:cs="Arial"/>
          <w:sz w:val="22"/>
          <w:szCs w:val="22"/>
        </w:rPr>
      </w:pPr>
    </w:p>
    <w:p w14:paraId="199AF72C" w14:textId="77777777" w:rsidR="0021557A" w:rsidRPr="00D72A79" w:rsidRDefault="0021557A" w:rsidP="0021557A">
      <w:pPr>
        <w:pStyle w:val="Standard"/>
        <w:jc w:val="both"/>
        <w:rPr>
          <w:rFonts w:ascii="Arial" w:hAnsi="Arial" w:cs="Arial"/>
          <w:sz w:val="22"/>
          <w:szCs w:val="22"/>
        </w:rPr>
      </w:pPr>
      <w:r w:rsidRPr="00D72A79">
        <w:rPr>
          <w:rFonts w:ascii="Arial" w:hAnsi="Arial" w:cs="Arial"/>
          <w:sz w:val="22"/>
          <w:szCs w:val="22"/>
          <w:u w:val="single"/>
        </w:rPr>
        <w:t>In caso positivo</w:t>
      </w:r>
      <w:r w:rsidRPr="00D72A79">
        <w:rPr>
          <w:rFonts w:ascii="Arial" w:hAnsi="Arial" w:cs="Arial"/>
          <w:sz w:val="22"/>
          <w:szCs w:val="22"/>
        </w:rPr>
        <w:t>, specificare ulteriori circostanze rilevanti ai fini dell’individuazione di un potenziale conflitto di interessi</w:t>
      </w:r>
    </w:p>
    <w:p w14:paraId="69091A50" w14:textId="77777777" w:rsidR="0021557A" w:rsidRPr="00D72A79" w:rsidRDefault="0021557A" w:rsidP="0021557A">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1557A" w:rsidRPr="00D72A79" w14:paraId="3E9D5A8C" w14:textId="77777777" w:rsidTr="005D684D">
        <w:tc>
          <w:tcPr>
            <w:tcW w:w="10740" w:type="dxa"/>
            <w:shd w:val="clear" w:color="auto" w:fill="auto"/>
          </w:tcPr>
          <w:p w14:paraId="1D436C45" w14:textId="77777777" w:rsidR="0021557A" w:rsidRPr="00D72A79" w:rsidRDefault="0021557A" w:rsidP="005D684D">
            <w:pPr>
              <w:pStyle w:val="Standard"/>
              <w:jc w:val="both"/>
              <w:rPr>
                <w:rFonts w:ascii="Arial" w:hAnsi="Arial" w:cs="Arial"/>
                <w:sz w:val="22"/>
                <w:szCs w:val="22"/>
              </w:rPr>
            </w:pPr>
          </w:p>
        </w:tc>
      </w:tr>
      <w:tr w:rsidR="0021557A" w:rsidRPr="00D72A79" w14:paraId="788AFFD1" w14:textId="77777777" w:rsidTr="005D684D">
        <w:tc>
          <w:tcPr>
            <w:tcW w:w="10740" w:type="dxa"/>
            <w:shd w:val="clear" w:color="auto" w:fill="auto"/>
          </w:tcPr>
          <w:p w14:paraId="35A791A4" w14:textId="77777777" w:rsidR="0021557A" w:rsidRPr="00D72A79" w:rsidRDefault="0021557A" w:rsidP="005D684D">
            <w:pPr>
              <w:pStyle w:val="Standard"/>
              <w:jc w:val="both"/>
              <w:rPr>
                <w:rFonts w:ascii="Arial" w:hAnsi="Arial" w:cs="Arial"/>
                <w:sz w:val="22"/>
                <w:szCs w:val="22"/>
              </w:rPr>
            </w:pPr>
          </w:p>
        </w:tc>
      </w:tr>
    </w:tbl>
    <w:p w14:paraId="344BE86D" w14:textId="77777777" w:rsidR="006F50CB" w:rsidRPr="00D72A79" w:rsidRDefault="0021557A" w:rsidP="006F50CB">
      <w:pPr>
        <w:pStyle w:val="Standard"/>
        <w:jc w:val="both"/>
        <w:rPr>
          <w:rFonts w:ascii="Arial" w:hAnsi="Arial" w:cs="Arial"/>
          <w:sz w:val="22"/>
          <w:szCs w:val="22"/>
        </w:rPr>
      </w:pPr>
      <w:r w:rsidRPr="00D72A79">
        <w:rPr>
          <w:rFonts w:ascii="Arial" w:hAnsi="Arial" w:cs="Arial"/>
          <w:sz w:val="22"/>
          <w:szCs w:val="22"/>
        </w:rPr>
        <w:br/>
      </w:r>
    </w:p>
    <w:p w14:paraId="1FB5EBBA" w14:textId="77777777" w:rsidR="006F50CB" w:rsidRPr="007F1F9F" w:rsidRDefault="006F50CB" w:rsidP="006F50CB">
      <w:pPr>
        <w:pStyle w:val="Standard"/>
        <w:jc w:val="both"/>
        <w:rPr>
          <w:rFonts w:ascii="Arial" w:hAnsi="Arial" w:cs="Arial"/>
          <w:sz w:val="22"/>
          <w:szCs w:val="22"/>
        </w:rPr>
      </w:pPr>
      <w:r w:rsidRPr="007F1F9F">
        <w:rPr>
          <w:rFonts w:ascii="Arial" w:hAnsi="Arial" w:cs="Arial"/>
          <w:sz w:val="22"/>
          <w:szCs w:val="22"/>
        </w:rPr>
        <w:t>ULTERIORI COMUNICAZIONI DI INTERESSI POTENZIALMENTE IN CONFLITTO</w:t>
      </w:r>
    </w:p>
    <w:p w14:paraId="21210082" w14:textId="77777777" w:rsidR="006F50CB" w:rsidRPr="007F1F9F" w:rsidRDefault="006F50CB" w:rsidP="006F50CB">
      <w:pPr>
        <w:pStyle w:val="Standard"/>
        <w:jc w:val="both"/>
        <w:rPr>
          <w:rFonts w:ascii="Arial" w:hAnsi="Arial" w:cs="Arial"/>
          <w:sz w:val="22"/>
          <w:szCs w:val="22"/>
        </w:rPr>
      </w:pPr>
    </w:p>
    <w:p w14:paraId="0A1D4F13" w14:textId="77777777" w:rsidR="006F50CB" w:rsidRPr="007F1F9F" w:rsidRDefault="006F50CB" w:rsidP="006F50CB">
      <w:pPr>
        <w:pStyle w:val="Standard"/>
        <w:jc w:val="both"/>
        <w:rPr>
          <w:rFonts w:ascii="Arial" w:hAnsi="Arial" w:cs="Arial"/>
          <w:sz w:val="22"/>
          <w:szCs w:val="22"/>
        </w:rPr>
      </w:pPr>
      <w:r w:rsidRPr="007F1F9F">
        <w:rPr>
          <w:rFonts w:ascii="Arial" w:hAnsi="Arial" w:cs="Arial"/>
          <w:sz w:val="22"/>
          <w:szCs w:val="22"/>
        </w:rPr>
        <w:t>In un’ottica di massima trasparenza, benché il dichiarante non ravvisi allo stato conflitti di interessi attuali né potenziali, ai fini delle valutazioni del Dirigente di riferimento,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216F4932" w14:textId="77777777" w:rsidR="006F50CB" w:rsidRPr="007F1F9F" w:rsidRDefault="006F50CB" w:rsidP="006F50CB">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F50CB" w:rsidRPr="00D72A79" w14:paraId="545F1CB6" w14:textId="77777777" w:rsidTr="00533F36">
        <w:tc>
          <w:tcPr>
            <w:tcW w:w="10740" w:type="dxa"/>
            <w:shd w:val="clear" w:color="auto" w:fill="auto"/>
          </w:tcPr>
          <w:p w14:paraId="4557CCF8" w14:textId="77777777" w:rsidR="006F50CB" w:rsidRPr="007F1F9F" w:rsidRDefault="006F50CB" w:rsidP="00533F36">
            <w:pPr>
              <w:pStyle w:val="Standard"/>
              <w:rPr>
                <w:rFonts w:ascii="Arial" w:hAnsi="Arial" w:cs="Arial"/>
                <w:sz w:val="22"/>
                <w:szCs w:val="22"/>
              </w:rPr>
            </w:pPr>
          </w:p>
        </w:tc>
      </w:tr>
      <w:tr w:rsidR="006F50CB" w:rsidRPr="00D72A79" w14:paraId="4795493A" w14:textId="77777777" w:rsidTr="00533F36">
        <w:tc>
          <w:tcPr>
            <w:tcW w:w="10740" w:type="dxa"/>
            <w:shd w:val="clear" w:color="auto" w:fill="auto"/>
          </w:tcPr>
          <w:p w14:paraId="5FDD4B0E" w14:textId="77777777" w:rsidR="006F50CB" w:rsidRPr="007F1F9F" w:rsidRDefault="006F50CB" w:rsidP="00533F36">
            <w:pPr>
              <w:pStyle w:val="Standard"/>
              <w:rPr>
                <w:rFonts w:ascii="Arial" w:hAnsi="Arial" w:cs="Arial"/>
                <w:sz w:val="22"/>
                <w:szCs w:val="22"/>
              </w:rPr>
            </w:pPr>
          </w:p>
        </w:tc>
      </w:tr>
      <w:tr w:rsidR="006F50CB" w:rsidRPr="00D72A79" w14:paraId="08325CF5" w14:textId="77777777" w:rsidTr="00533F36">
        <w:tc>
          <w:tcPr>
            <w:tcW w:w="10740" w:type="dxa"/>
            <w:shd w:val="clear" w:color="auto" w:fill="auto"/>
          </w:tcPr>
          <w:p w14:paraId="45271A8D" w14:textId="77777777" w:rsidR="006F50CB" w:rsidRPr="007F1F9F" w:rsidRDefault="006F50CB" w:rsidP="00533F36">
            <w:pPr>
              <w:pStyle w:val="Standard"/>
              <w:rPr>
                <w:rFonts w:ascii="Arial" w:hAnsi="Arial" w:cs="Arial"/>
                <w:sz w:val="22"/>
                <w:szCs w:val="22"/>
              </w:rPr>
            </w:pPr>
          </w:p>
        </w:tc>
      </w:tr>
    </w:tbl>
    <w:p w14:paraId="0F24CC4B" w14:textId="77777777" w:rsidR="006F50CB" w:rsidRPr="007F1F9F" w:rsidRDefault="006F50CB" w:rsidP="006F50CB">
      <w:pPr>
        <w:pStyle w:val="Standard"/>
        <w:jc w:val="both"/>
        <w:rPr>
          <w:rFonts w:ascii="Arial" w:hAnsi="Arial" w:cs="Arial"/>
          <w:sz w:val="22"/>
          <w:szCs w:val="22"/>
        </w:rPr>
      </w:pPr>
    </w:p>
    <w:p w14:paraId="11BE0FF2" w14:textId="5BE382C8" w:rsidR="006F50CB" w:rsidRPr="00B24CC0" w:rsidRDefault="006F50CB" w:rsidP="006F50CB">
      <w:pPr>
        <w:pStyle w:val="Default"/>
        <w:jc w:val="both"/>
        <w:rPr>
          <w:rFonts w:ascii="Arial" w:hAnsi="Arial" w:cs="Arial"/>
          <w:sz w:val="22"/>
          <w:szCs w:val="22"/>
        </w:rPr>
      </w:pPr>
      <w:r w:rsidRPr="007F1F9F">
        <w:rPr>
          <w:rFonts w:ascii="Arial" w:hAnsi="Arial" w:cs="Arial"/>
          <w:sz w:val="22"/>
          <w:szCs w:val="22"/>
        </w:rPr>
        <w:t xml:space="preserve">Il sottoscritto si impegna a comunicare </w:t>
      </w:r>
      <w:r w:rsidRPr="007F1F9F">
        <w:rPr>
          <w:rFonts w:ascii="Arial" w:hAnsi="Arial" w:cs="Arial"/>
          <w:bCs/>
          <w:sz w:val="22"/>
          <w:szCs w:val="22"/>
        </w:rPr>
        <w:t>tempestivamente, al dirigente di riferimento, ogni sopravvenuta circostanza personale e di fatto da cui derivi la sussistenza di conflitto di interessi rispetto alla</w:t>
      </w:r>
      <w:r w:rsidRPr="00D72A79">
        <w:rPr>
          <w:rFonts w:ascii="Arial" w:hAnsi="Arial" w:cs="Arial"/>
          <w:bCs/>
          <w:sz w:val="22"/>
          <w:szCs w:val="22"/>
        </w:rPr>
        <w:t xml:space="preserve"> </w:t>
      </w:r>
      <w:r w:rsidRPr="007F1F9F">
        <w:rPr>
          <w:rFonts w:ascii="Arial" w:hAnsi="Arial" w:cs="Arial"/>
          <w:bCs/>
          <w:sz w:val="22"/>
          <w:szCs w:val="22"/>
        </w:rPr>
        <w:t xml:space="preserve">funzione pubblica svolta. </w:t>
      </w:r>
      <w:r w:rsidRPr="007F1F9F">
        <w:rPr>
          <w:rFonts w:ascii="Arial" w:hAnsi="Arial" w:cs="Arial"/>
          <w:sz w:val="22"/>
          <w:szCs w:val="22"/>
        </w:rPr>
        <w:t xml:space="preserve">(art. 7, comma </w:t>
      </w:r>
      <w:r w:rsidR="00A84898" w:rsidRPr="007F1F9F">
        <w:rPr>
          <w:rFonts w:ascii="Arial" w:hAnsi="Arial" w:cs="Arial"/>
          <w:sz w:val="22"/>
          <w:szCs w:val="22"/>
        </w:rPr>
        <w:t>4</w:t>
      </w:r>
      <w:r w:rsidRPr="007F1F9F">
        <w:rPr>
          <w:rFonts w:ascii="Arial" w:hAnsi="Arial" w:cs="Arial"/>
          <w:sz w:val="22"/>
          <w:szCs w:val="22"/>
        </w:rPr>
        <w:t>, del Codice di comportamento del personale della Regione)</w:t>
      </w:r>
    </w:p>
    <w:p w14:paraId="43768151" w14:textId="77777777" w:rsidR="006F50CB" w:rsidRPr="00D53A02" w:rsidRDefault="006F50CB" w:rsidP="006F50CB">
      <w:pPr>
        <w:pStyle w:val="Default"/>
        <w:jc w:val="both"/>
        <w:rPr>
          <w:rFonts w:ascii="Arial" w:hAnsi="Arial" w:cs="Arial"/>
          <w:sz w:val="22"/>
          <w:szCs w:val="22"/>
        </w:rPr>
      </w:pPr>
    </w:p>
    <w:p w14:paraId="0784DA75" w14:textId="77777777" w:rsidR="0021557A" w:rsidRPr="009C6337" w:rsidRDefault="0021557A" w:rsidP="0021557A">
      <w:pPr>
        <w:pStyle w:val="Standard"/>
        <w:jc w:val="both"/>
        <w:rPr>
          <w:rFonts w:ascii="Arial" w:hAnsi="Arial" w:cs="Arial"/>
          <w:sz w:val="22"/>
          <w:szCs w:val="22"/>
        </w:rPr>
      </w:pPr>
    </w:p>
    <w:p w14:paraId="0EBD72C7" w14:textId="5EE041DA" w:rsidR="0021557A" w:rsidRPr="00EF4460" w:rsidRDefault="0021557A" w:rsidP="0021557A">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1" w:history="1">
        <w:r w:rsidR="004D5ADD"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14E8FF95" w14:textId="77777777" w:rsidR="0021557A" w:rsidRPr="00027E5F" w:rsidRDefault="0021557A" w:rsidP="0021557A">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49A1AEF3" w14:textId="77777777" w:rsidR="0021557A" w:rsidRPr="00EE11AC" w:rsidRDefault="0021557A" w:rsidP="0021557A">
      <w:pPr>
        <w:pStyle w:val="Standard"/>
        <w:jc w:val="both"/>
        <w:rPr>
          <w:rFonts w:ascii="Arial" w:hAnsi="Arial" w:cs="Arial"/>
          <w:sz w:val="22"/>
          <w:szCs w:val="22"/>
        </w:rPr>
      </w:pPr>
      <w:r w:rsidRPr="00EE11A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EE11AC">
        <w:rPr>
          <w:rFonts w:ascii="Arial" w:hAnsi="Arial" w:cs="Arial"/>
          <w:sz w:val="22"/>
          <w:szCs w:val="22"/>
        </w:rPr>
        <w:t xml:space="preserve"> di aderire o appartenere </w:t>
      </w:r>
    </w:p>
    <w:p w14:paraId="5AC1867A" w14:textId="77777777" w:rsidR="0021557A" w:rsidRPr="00EE11AC" w:rsidRDefault="00DF6545" w:rsidP="0021557A">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EE11AC">
        <w:rPr>
          <w:rFonts w:ascii="Arial" w:hAnsi="Arial" w:cs="Arial"/>
          <w:sz w:val="22"/>
          <w:szCs w:val="22"/>
        </w:rPr>
        <w:t xml:space="preserve"> di NON aderire o appartenere</w:t>
      </w:r>
    </w:p>
    <w:p w14:paraId="4D50ED3B" w14:textId="18747BE4" w:rsidR="0021557A" w:rsidRPr="00027E5F" w:rsidRDefault="0021557A" w:rsidP="0021557A">
      <w:pPr>
        <w:pStyle w:val="Standard"/>
        <w:spacing w:before="240"/>
        <w:jc w:val="both"/>
        <w:rPr>
          <w:rFonts w:ascii="Arial" w:hAnsi="Arial" w:cs="Arial"/>
          <w:sz w:val="22"/>
          <w:szCs w:val="22"/>
        </w:rPr>
      </w:pPr>
      <w:r w:rsidRPr="00EE11AC">
        <w:rPr>
          <w:rFonts w:ascii="Arial" w:hAnsi="Arial" w:cs="Arial"/>
          <w:sz w:val="22"/>
          <w:szCs w:val="22"/>
        </w:rPr>
        <w:t>ad associazioni od organizzazioni, a carattere riservato o meno, i cui ambiti di interessi poss</w:t>
      </w:r>
      <w:r w:rsidR="008866E6">
        <w:rPr>
          <w:rFonts w:ascii="Arial" w:hAnsi="Arial" w:cs="Arial"/>
          <w:sz w:val="22"/>
          <w:szCs w:val="22"/>
        </w:rPr>
        <w:t>ano</w:t>
      </w:r>
      <w:r w:rsidRPr="00EE11AC">
        <w:rPr>
          <w:rFonts w:ascii="Arial" w:hAnsi="Arial" w:cs="Arial"/>
          <w:sz w:val="22"/>
          <w:szCs w:val="22"/>
        </w:rPr>
        <w:t xml:space="preserve"> interferire con lo svolgimento dell'attività dell'ufficio</w:t>
      </w:r>
      <w:r w:rsidRPr="00EF4460">
        <w:rPr>
          <w:rStyle w:val="Rimandonotaapidipagina"/>
          <w:rFonts w:ascii="Arial" w:hAnsi="Arial" w:cs="Arial"/>
          <w:sz w:val="22"/>
          <w:szCs w:val="22"/>
        </w:rPr>
        <w:footnoteReference w:id="6"/>
      </w:r>
      <w:r w:rsidRPr="00EF4460">
        <w:rPr>
          <w:rFonts w:ascii="Arial" w:hAnsi="Arial" w:cs="Arial"/>
          <w:sz w:val="22"/>
          <w:szCs w:val="22"/>
        </w:rPr>
        <w:t xml:space="preserve"> (NOTA non si deve dichiarare </w:t>
      </w:r>
      <w:r w:rsidRPr="00D82D12">
        <w:rPr>
          <w:rFonts w:ascii="Arial" w:hAnsi="Arial" w:cs="Arial"/>
          <w:sz w:val="22"/>
          <w:szCs w:val="22"/>
        </w:rPr>
        <w:t>l'adesione a p</w:t>
      </w:r>
      <w:r w:rsidRPr="00027E5F">
        <w:rPr>
          <w:rFonts w:ascii="Arial" w:hAnsi="Arial" w:cs="Arial"/>
          <w:sz w:val="22"/>
          <w:szCs w:val="22"/>
        </w:rPr>
        <w:t>artiti politici o a sindacati).</w:t>
      </w:r>
    </w:p>
    <w:p w14:paraId="34A9D464" w14:textId="77777777" w:rsidR="0021557A" w:rsidRPr="00935AAB" w:rsidRDefault="0021557A" w:rsidP="0021557A">
      <w:pPr>
        <w:pStyle w:val="Standard"/>
        <w:spacing w:before="240"/>
        <w:jc w:val="both"/>
        <w:rPr>
          <w:rFonts w:ascii="Arial" w:hAnsi="Arial" w:cs="Arial"/>
          <w:sz w:val="22"/>
          <w:szCs w:val="22"/>
        </w:rPr>
      </w:pPr>
      <w:r w:rsidRPr="00027E5F">
        <w:rPr>
          <w:rFonts w:ascii="Arial" w:hAnsi="Arial" w:cs="Arial"/>
          <w:sz w:val="22"/>
          <w:szCs w:val="22"/>
          <w:u w:val="single"/>
        </w:rPr>
        <w:lastRenderedPageBreak/>
        <w:t xml:space="preserve">In caso </w:t>
      </w:r>
      <w:r w:rsidRPr="00935AAB">
        <w:rPr>
          <w:rFonts w:ascii="Arial" w:hAnsi="Arial" w:cs="Arial"/>
          <w:sz w:val="22"/>
          <w:szCs w:val="22"/>
          <w:u w:val="single"/>
        </w:rPr>
        <w:t>positivo</w:t>
      </w:r>
      <w:r w:rsidRPr="00935AAB">
        <w:rPr>
          <w:rFonts w:ascii="Arial" w:hAnsi="Arial" w:cs="Arial"/>
          <w:sz w:val="22"/>
          <w:szCs w:val="22"/>
        </w:rPr>
        <w:t>, specificare gli estremi delle associazioni/organizzazioni:</w:t>
      </w:r>
    </w:p>
    <w:p w14:paraId="7245BFA4" w14:textId="77777777" w:rsidR="0021557A" w:rsidRPr="004D38E0" w:rsidRDefault="0021557A" w:rsidP="0021557A">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21557A" w:rsidRPr="009C6337" w14:paraId="3E9BC80D" w14:textId="77777777" w:rsidTr="005D684D">
        <w:tc>
          <w:tcPr>
            <w:tcW w:w="3259" w:type="dxa"/>
            <w:shd w:val="clear" w:color="auto" w:fill="auto"/>
          </w:tcPr>
          <w:p w14:paraId="78D5E312" w14:textId="77777777" w:rsidR="0021557A" w:rsidRPr="00DA60C3" w:rsidRDefault="0021557A" w:rsidP="005D684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shd w:val="clear" w:color="auto" w:fill="auto"/>
          </w:tcPr>
          <w:p w14:paraId="40752A57" w14:textId="77777777" w:rsidR="0021557A" w:rsidRPr="00D441F7" w:rsidRDefault="0021557A" w:rsidP="005D684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shd w:val="clear" w:color="auto" w:fill="auto"/>
          </w:tcPr>
          <w:p w14:paraId="69E62EBC" w14:textId="77777777" w:rsidR="0021557A" w:rsidRPr="0081129F" w:rsidRDefault="0021557A" w:rsidP="005D684D">
            <w:pPr>
              <w:pStyle w:val="Standard"/>
              <w:jc w:val="both"/>
              <w:rPr>
                <w:rFonts w:ascii="Arial" w:hAnsi="Arial" w:cs="Arial"/>
                <w:sz w:val="22"/>
                <w:szCs w:val="22"/>
              </w:rPr>
            </w:pPr>
            <w:r w:rsidRPr="0081129F">
              <w:rPr>
                <w:rFonts w:ascii="Arial" w:hAnsi="Arial" w:cs="Arial"/>
                <w:sz w:val="22"/>
                <w:szCs w:val="22"/>
              </w:rPr>
              <w:t>Ambito di interferenza</w:t>
            </w:r>
          </w:p>
        </w:tc>
      </w:tr>
      <w:tr w:rsidR="0021557A" w:rsidRPr="009C6337" w14:paraId="61F0BFF1" w14:textId="77777777" w:rsidTr="005D684D">
        <w:tc>
          <w:tcPr>
            <w:tcW w:w="3259" w:type="dxa"/>
            <w:shd w:val="clear" w:color="auto" w:fill="auto"/>
          </w:tcPr>
          <w:p w14:paraId="795667D2" w14:textId="77777777" w:rsidR="0021557A" w:rsidRPr="009C6337" w:rsidRDefault="0021557A" w:rsidP="005D684D">
            <w:pPr>
              <w:pStyle w:val="Standard"/>
              <w:jc w:val="both"/>
              <w:rPr>
                <w:rFonts w:ascii="Arial" w:hAnsi="Arial" w:cs="Arial"/>
                <w:sz w:val="22"/>
                <w:szCs w:val="22"/>
              </w:rPr>
            </w:pPr>
          </w:p>
        </w:tc>
        <w:tc>
          <w:tcPr>
            <w:tcW w:w="3259" w:type="dxa"/>
            <w:shd w:val="clear" w:color="auto" w:fill="auto"/>
          </w:tcPr>
          <w:p w14:paraId="02D9DFF9" w14:textId="77777777" w:rsidR="0021557A" w:rsidRPr="009C6337" w:rsidRDefault="0021557A" w:rsidP="005D684D">
            <w:pPr>
              <w:pStyle w:val="Standard"/>
              <w:jc w:val="both"/>
              <w:rPr>
                <w:rFonts w:ascii="Arial" w:hAnsi="Arial" w:cs="Arial"/>
                <w:sz w:val="22"/>
                <w:szCs w:val="22"/>
              </w:rPr>
            </w:pPr>
          </w:p>
        </w:tc>
        <w:tc>
          <w:tcPr>
            <w:tcW w:w="3260" w:type="dxa"/>
            <w:shd w:val="clear" w:color="auto" w:fill="auto"/>
          </w:tcPr>
          <w:p w14:paraId="7B721085" w14:textId="77777777" w:rsidR="0021557A" w:rsidRPr="009C6337" w:rsidRDefault="0021557A" w:rsidP="005D684D">
            <w:pPr>
              <w:pStyle w:val="Standard"/>
              <w:jc w:val="both"/>
              <w:rPr>
                <w:rFonts w:ascii="Arial" w:hAnsi="Arial" w:cs="Arial"/>
                <w:sz w:val="22"/>
                <w:szCs w:val="22"/>
              </w:rPr>
            </w:pPr>
          </w:p>
        </w:tc>
      </w:tr>
    </w:tbl>
    <w:p w14:paraId="6C007A9B" w14:textId="77777777" w:rsidR="0021557A" w:rsidRPr="009C6337" w:rsidRDefault="0021557A" w:rsidP="0021557A">
      <w:pPr>
        <w:pStyle w:val="Standard"/>
        <w:jc w:val="both"/>
        <w:rPr>
          <w:rFonts w:ascii="Arial" w:hAnsi="Arial" w:cs="Arial"/>
          <w:sz w:val="22"/>
          <w:szCs w:val="22"/>
        </w:rPr>
      </w:pPr>
    </w:p>
    <w:p w14:paraId="45BA2257" w14:textId="77777777" w:rsidR="000974F5" w:rsidRPr="008A0BC6" w:rsidRDefault="000974F5" w:rsidP="000974F5">
      <w:pPr>
        <w:pStyle w:val="Standard"/>
        <w:jc w:val="both"/>
        <w:rPr>
          <w:rFonts w:ascii="Arial" w:hAnsi="Arial" w:cs="Arial"/>
          <w:sz w:val="22"/>
          <w:szCs w:val="22"/>
        </w:rPr>
      </w:pPr>
      <w:r w:rsidRPr="007F1F9F">
        <w:rPr>
          <w:rFonts w:ascii="Arial" w:hAnsi="Arial" w:cs="Arial"/>
          <w:sz w:val="22"/>
          <w:szCs w:val="22"/>
        </w:rPr>
        <w:t>ULTERIORI COMUNICAZIONI DI ASSOCIAZIONI o ORGANIZZAZIONI</w:t>
      </w:r>
    </w:p>
    <w:p w14:paraId="03B93661" w14:textId="49251807" w:rsidR="0021557A" w:rsidRDefault="0021557A" w:rsidP="0021557A">
      <w:pPr>
        <w:spacing w:before="240"/>
        <w:jc w:val="both"/>
        <w:rPr>
          <w:rFonts w:ascii="Arial" w:hAnsi="Arial" w:cs="Arial"/>
          <w:sz w:val="22"/>
          <w:szCs w:val="22"/>
        </w:rPr>
      </w:pPr>
      <w:r w:rsidRPr="00B63E67">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2F17AA72" w14:textId="77777777" w:rsidR="005754FB" w:rsidRPr="00B63E67" w:rsidRDefault="005754FB" w:rsidP="0021557A">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21557A" w:rsidRPr="009C6337" w14:paraId="641EBE5F" w14:textId="77777777" w:rsidTr="005D684D">
        <w:tc>
          <w:tcPr>
            <w:tcW w:w="3259" w:type="dxa"/>
            <w:shd w:val="clear" w:color="auto" w:fill="auto"/>
          </w:tcPr>
          <w:p w14:paraId="7367D6BD" w14:textId="77777777" w:rsidR="0021557A" w:rsidRPr="00B63E67" w:rsidRDefault="0021557A" w:rsidP="005D684D">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shd w:val="clear" w:color="auto" w:fill="auto"/>
          </w:tcPr>
          <w:p w14:paraId="71A61701" w14:textId="77777777" w:rsidR="0021557A" w:rsidRPr="00B63E67" w:rsidRDefault="0021557A" w:rsidP="005D684D">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shd w:val="clear" w:color="auto" w:fill="auto"/>
          </w:tcPr>
          <w:p w14:paraId="0BCD756E" w14:textId="77777777" w:rsidR="0021557A" w:rsidRPr="009C6337" w:rsidRDefault="0021557A" w:rsidP="005D684D">
            <w:pPr>
              <w:pStyle w:val="Standard"/>
              <w:jc w:val="both"/>
              <w:rPr>
                <w:rFonts w:ascii="Arial" w:hAnsi="Arial" w:cs="Arial"/>
                <w:sz w:val="22"/>
                <w:szCs w:val="22"/>
              </w:rPr>
            </w:pPr>
            <w:r w:rsidRPr="00B63E67">
              <w:rPr>
                <w:rFonts w:ascii="Arial" w:hAnsi="Arial" w:cs="Arial"/>
                <w:sz w:val="22"/>
                <w:szCs w:val="22"/>
              </w:rPr>
              <w:t>Ambito di attività</w:t>
            </w:r>
          </w:p>
        </w:tc>
      </w:tr>
      <w:tr w:rsidR="0021557A" w:rsidRPr="009C6337" w14:paraId="4D3BE4C5" w14:textId="77777777" w:rsidTr="005D684D">
        <w:tc>
          <w:tcPr>
            <w:tcW w:w="3259" w:type="dxa"/>
            <w:shd w:val="clear" w:color="auto" w:fill="auto"/>
          </w:tcPr>
          <w:p w14:paraId="0A7A324F" w14:textId="77777777" w:rsidR="0021557A" w:rsidRPr="009C6337" w:rsidRDefault="0021557A" w:rsidP="005D684D">
            <w:pPr>
              <w:pStyle w:val="Standard"/>
              <w:jc w:val="both"/>
              <w:rPr>
                <w:rFonts w:ascii="Arial" w:hAnsi="Arial" w:cs="Arial"/>
                <w:sz w:val="22"/>
                <w:szCs w:val="22"/>
              </w:rPr>
            </w:pPr>
          </w:p>
        </w:tc>
        <w:tc>
          <w:tcPr>
            <w:tcW w:w="3259" w:type="dxa"/>
            <w:shd w:val="clear" w:color="auto" w:fill="auto"/>
          </w:tcPr>
          <w:p w14:paraId="0CE8B47A" w14:textId="77777777" w:rsidR="0021557A" w:rsidRPr="009C6337" w:rsidRDefault="0021557A" w:rsidP="005D684D">
            <w:pPr>
              <w:pStyle w:val="Standard"/>
              <w:jc w:val="both"/>
              <w:rPr>
                <w:rFonts w:ascii="Arial" w:hAnsi="Arial" w:cs="Arial"/>
                <w:sz w:val="22"/>
                <w:szCs w:val="22"/>
              </w:rPr>
            </w:pPr>
          </w:p>
        </w:tc>
        <w:tc>
          <w:tcPr>
            <w:tcW w:w="3260" w:type="dxa"/>
            <w:shd w:val="clear" w:color="auto" w:fill="auto"/>
          </w:tcPr>
          <w:p w14:paraId="56607380" w14:textId="77777777" w:rsidR="0021557A" w:rsidRPr="009C6337" w:rsidRDefault="0021557A" w:rsidP="005D684D">
            <w:pPr>
              <w:pStyle w:val="Standard"/>
              <w:jc w:val="both"/>
              <w:rPr>
                <w:rFonts w:ascii="Arial" w:hAnsi="Arial" w:cs="Arial"/>
                <w:sz w:val="22"/>
                <w:szCs w:val="22"/>
              </w:rPr>
            </w:pPr>
          </w:p>
        </w:tc>
      </w:tr>
    </w:tbl>
    <w:p w14:paraId="0DC4294B" w14:textId="77777777" w:rsidR="0021557A" w:rsidRPr="009C6337" w:rsidRDefault="0021557A" w:rsidP="0021557A">
      <w:pPr>
        <w:spacing w:before="240"/>
        <w:jc w:val="both"/>
        <w:rPr>
          <w:rFonts w:ascii="Arial" w:hAnsi="Arial" w:cs="Arial"/>
          <w:sz w:val="22"/>
          <w:szCs w:val="22"/>
        </w:rPr>
      </w:pPr>
    </w:p>
    <w:p w14:paraId="3970DFEA" w14:textId="25ED000E" w:rsidR="0021557A" w:rsidRDefault="0021557A" w:rsidP="0021557A">
      <w:pPr>
        <w:pStyle w:val="Default"/>
        <w:jc w:val="both"/>
        <w:rPr>
          <w:rFonts w:ascii="Arial" w:hAnsi="Arial" w:cs="Arial"/>
          <w:sz w:val="22"/>
          <w:szCs w:val="22"/>
        </w:rPr>
      </w:pPr>
      <w:r w:rsidRPr="009C6337">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p>
    <w:p w14:paraId="1027E045" w14:textId="77777777" w:rsidR="008326A9" w:rsidRPr="009C6337" w:rsidRDefault="008326A9" w:rsidP="0021557A">
      <w:pPr>
        <w:pStyle w:val="Default"/>
        <w:jc w:val="both"/>
        <w:rPr>
          <w:rFonts w:ascii="Arial" w:hAnsi="Arial" w:cs="Arial"/>
          <w:sz w:val="22"/>
          <w:szCs w:val="22"/>
        </w:rPr>
      </w:pPr>
    </w:p>
    <w:p w14:paraId="64A53142" w14:textId="4ABE756C" w:rsidR="0021557A" w:rsidRPr="00EF4460" w:rsidRDefault="0021557A" w:rsidP="0021557A">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Pr="009C6337">
        <w:rPr>
          <w:rFonts w:ascii="Arial" w:hAnsi="Arial" w:cs="Arial"/>
          <w:sz w:val="22"/>
          <w:szCs w:val="22"/>
        </w:rPr>
        <w:t xml:space="preserve"> (art. 6 </w:t>
      </w:r>
      <w:hyperlink r:id="rId12" w:history="1">
        <w:r w:rsidR="004D5ADD"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305F8BCA" w14:textId="77777777" w:rsidR="0021557A" w:rsidRPr="00027E5F" w:rsidRDefault="0021557A" w:rsidP="0021557A">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5C82A3EA" w14:textId="77777777" w:rsidR="0021557A" w:rsidRPr="00027E5F" w:rsidRDefault="0021557A" w:rsidP="0021557A">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027E5F">
        <w:rPr>
          <w:rFonts w:ascii="Arial" w:hAnsi="Arial" w:cs="Arial"/>
          <w:sz w:val="22"/>
          <w:szCs w:val="22"/>
        </w:rPr>
        <w:t xml:space="preserve"> di </w:t>
      </w:r>
      <w:r>
        <w:rPr>
          <w:rFonts w:ascii="Arial" w:hAnsi="Arial" w:cs="Arial"/>
          <w:sz w:val="22"/>
          <w:szCs w:val="22"/>
        </w:rPr>
        <w:t xml:space="preserve">avere o </w:t>
      </w:r>
      <w:r w:rsidRPr="00027E5F">
        <w:rPr>
          <w:rFonts w:ascii="Arial" w:hAnsi="Arial" w:cs="Arial"/>
          <w:sz w:val="22"/>
          <w:szCs w:val="22"/>
        </w:rPr>
        <w:t xml:space="preserve">aver avuto nell’ultimo triennio </w:t>
      </w:r>
    </w:p>
    <w:p w14:paraId="1AD7388D" w14:textId="77777777" w:rsidR="0021557A" w:rsidRPr="00935AAB" w:rsidRDefault="00DF6545" w:rsidP="0021557A">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027E5F">
        <w:rPr>
          <w:rFonts w:ascii="Arial" w:hAnsi="Arial" w:cs="Arial"/>
          <w:sz w:val="22"/>
          <w:szCs w:val="22"/>
        </w:rPr>
        <w:t xml:space="preserve"> di </w:t>
      </w:r>
      <w:r w:rsidR="0021557A" w:rsidRPr="00935AAB">
        <w:rPr>
          <w:rFonts w:ascii="Arial" w:hAnsi="Arial" w:cs="Arial"/>
          <w:sz w:val="22"/>
          <w:szCs w:val="22"/>
        </w:rPr>
        <w:t xml:space="preserve">NON </w:t>
      </w:r>
      <w:r w:rsidR="0021557A">
        <w:rPr>
          <w:rFonts w:ascii="Arial" w:hAnsi="Arial" w:cs="Arial"/>
          <w:sz w:val="22"/>
          <w:szCs w:val="22"/>
        </w:rPr>
        <w:t xml:space="preserve">avere o </w:t>
      </w:r>
      <w:r w:rsidR="0021557A" w:rsidRPr="00935AAB">
        <w:rPr>
          <w:rFonts w:ascii="Arial" w:hAnsi="Arial" w:cs="Arial"/>
          <w:sz w:val="22"/>
          <w:szCs w:val="22"/>
        </w:rPr>
        <w:t>aver avuto nell’ultimo triennio</w:t>
      </w:r>
    </w:p>
    <w:p w14:paraId="4DA14C51" w14:textId="77777777" w:rsidR="0021557A" w:rsidRPr="004D38E0" w:rsidRDefault="0021557A" w:rsidP="0021557A">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3FF9AA20" w14:textId="77777777" w:rsidR="0021557A" w:rsidRPr="00EE11AC" w:rsidRDefault="0021557A" w:rsidP="0021557A">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indica gli estremi de</w:t>
      </w:r>
      <w:r w:rsidRPr="0081129F">
        <w:rPr>
          <w:rFonts w:ascii="Arial" w:hAnsi="Arial" w:cs="Arial"/>
          <w:sz w:val="22"/>
          <w:szCs w:val="22"/>
        </w:rPr>
        <w:t>i soggetti</w:t>
      </w:r>
      <w:r w:rsidRPr="00C35390">
        <w:rPr>
          <w:rFonts w:ascii="Arial" w:hAnsi="Arial" w:cs="Arial"/>
          <w:sz w:val="22"/>
          <w:szCs w:val="22"/>
        </w:rPr>
        <w:t xml:space="preserve"> privat</w:t>
      </w:r>
      <w:r w:rsidRPr="00CB4EB0">
        <w:rPr>
          <w:rFonts w:ascii="Arial" w:hAnsi="Arial" w:cs="Arial"/>
          <w:sz w:val="22"/>
          <w:szCs w:val="22"/>
        </w:rPr>
        <w:t xml:space="preserve">i con cui </w:t>
      </w:r>
      <w:r w:rsidRPr="00EE11AC">
        <w:rPr>
          <w:rFonts w:ascii="Arial" w:hAnsi="Arial" w:cs="Arial"/>
          <w:sz w:val="22"/>
          <w:szCs w:val="22"/>
        </w:rPr>
        <w:t xml:space="preserve">si </w:t>
      </w:r>
      <w:r>
        <w:rPr>
          <w:rFonts w:ascii="Arial" w:hAnsi="Arial" w:cs="Arial"/>
          <w:sz w:val="22"/>
          <w:szCs w:val="22"/>
        </w:rPr>
        <w:t xml:space="preserve">intrattengono o si </w:t>
      </w:r>
      <w:r w:rsidRPr="00EE11AC">
        <w:rPr>
          <w:rFonts w:ascii="Arial" w:hAnsi="Arial" w:cs="Arial"/>
          <w:sz w:val="22"/>
          <w:szCs w:val="22"/>
        </w:rPr>
        <w:t>sono intrattenuti i predetti rapporti di consulenza o collaborazione:</w:t>
      </w:r>
    </w:p>
    <w:p w14:paraId="68005A46" w14:textId="77777777" w:rsidR="0021557A" w:rsidRPr="00EE11AC" w:rsidRDefault="0021557A" w:rsidP="0021557A">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21557A" w:rsidRPr="009C6337" w14:paraId="23946C67" w14:textId="77777777" w:rsidTr="005D684D">
        <w:tc>
          <w:tcPr>
            <w:tcW w:w="2835" w:type="dxa"/>
            <w:shd w:val="clear" w:color="auto" w:fill="auto"/>
          </w:tcPr>
          <w:p w14:paraId="709428A9" w14:textId="77777777" w:rsidR="0021557A" w:rsidRPr="00EE11AC" w:rsidRDefault="0021557A" w:rsidP="005D684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shd w:val="clear" w:color="auto" w:fill="auto"/>
          </w:tcPr>
          <w:p w14:paraId="7EE8D78C" w14:textId="77777777" w:rsidR="0021557A" w:rsidRPr="00EE11AC" w:rsidRDefault="0021557A" w:rsidP="005D684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shd w:val="clear" w:color="auto" w:fill="auto"/>
          </w:tcPr>
          <w:p w14:paraId="45A21550" w14:textId="77777777" w:rsidR="0021557A" w:rsidRPr="00EE11AC" w:rsidRDefault="0021557A" w:rsidP="005D684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761876D9" w14:textId="77777777" w:rsidR="0021557A" w:rsidRPr="00BC6B3C" w:rsidRDefault="0021557A" w:rsidP="005D684D">
            <w:pPr>
              <w:pStyle w:val="Standard"/>
              <w:jc w:val="both"/>
              <w:rPr>
                <w:rFonts w:ascii="Arial" w:hAnsi="Arial" w:cs="Arial"/>
                <w:sz w:val="22"/>
                <w:szCs w:val="22"/>
              </w:rPr>
            </w:pPr>
            <w:r w:rsidRPr="00BC6B3C">
              <w:rPr>
                <w:rFonts w:ascii="Arial" w:hAnsi="Arial" w:cs="Arial"/>
                <w:sz w:val="22"/>
                <w:szCs w:val="22"/>
              </w:rPr>
              <w:t>Periodo di riferimento</w:t>
            </w:r>
          </w:p>
        </w:tc>
      </w:tr>
      <w:tr w:rsidR="0021557A" w:rsidRPr="009C6337" w14:paraId="3982EBA4" w14:textId="77777777" w:rsidTr="005D684D">
        <w:tc>
          <w:tcPr>
            <w:tcW w:w="2835" w:type="dxa"/>
            <w:shd w:val="clear" w:color="auto" w:fill="auto"/>
          </w:tcPr>
          <w:p w14:paraId="100F71C7" w14:textId="77777777" w:rsidR="0021557A" w:rsidRPr="009C6337" w:rsidRDefault="0021557A" w:rsidP="005D684D">
            <w:pPr>
              <w:pStyle w:val="Standard"/>
              <w:jc w:val="both"/>
              <w:rPr>
                <w:rFonts w:ascii="Arial" w:hAnsi="Arial" w:cs="Arial"/>
                <w:sz w:val="22"/>
                <w:szCs w:val="22"/>
              </w:rPr>
            </w:pPr>
          </w:p>
        </w:tc>
        <w:tc>
          <w:tcPr>
            <w:tcW w:w="2633" w:type="dxa"/>
            <w:shd w:val="clear" w:color="auto" w:fill="auto"/>
          </w:tcPr>
          <w:p w14:paraId="3B8CA846" w14:textId="77777777" w:rsidR="0021557A" w:rsidRPr="009C6337" w:rsidRDefault="0021557A" w:rsidP="005D684D">
            <w:pPr>
              <w:pStyle w:val="Standard"/>
              <w:jc w:val="both"/>
              <w:rPr>
                <w:rFonts w:ascii="Arial" w:hAnsi="Arial" w:cs="Arial"/>
                <w:sz w:val="22"/>
                <w:szCs w:val="22"/>
              </w:rPr>
            </w:pPr>
          </w:p>
        </w:tc>
        <w:tc>
          <w:tcPr>
            <w:tcW w:w="2805" w:type="dxa"/>
            <w:shd w:val="clear" w:color="auto" w:fill="auto"/>
          </w:tcPr>
          <w:p w14:paraId="1E205C20" w14:textId="77777777" w:rsidR="0021557A" w:rsidRPr="009C6337" w:rsidRDefault="0021557A" w:rsidP="005D684D">
            <w:pPr>
              <w:pStyle w:val="Standard"/>
              <w:jc w:val="both"/>
              <w:rPr>
                <w:rFonts w:ascii="Arial" w:hAnsi="Arial" w:cs="Arial"/>
                <w:sz w:val="22"/>
                <w:szCs w:val="22"/>
              </w:rPr>
            </w:pPr>
          </w:p>
        </w:tc>
        <w:tc>
          <w:tcPr>
            <w:tcW w:w="2409" w:type="dxa"/>
          </w:tcPr>
          <w:p w14:paraId="5A7AF12B" w14:textId="77777777" w:rsidR="0021557A" w:rsidRPr="009C6337" w:rsidRDefault="0021557A" w:rsidP="005D684D">
            <w:pPr>
              <w:pStyle w:val="Standard"/>
              <w:jc w:val="both"/>
              <w:rPr>
                <w:rFonts w:ascii="Arial" w:hAnsi="Arial" w:cs="Arial"/>
                <w:sz w:val="22"/>
                <w:szCs w:val="22"/>
              </w:rPr>
            </w:pPr>
          </w:p>
        </w:tc>
      </w:tr>
      <w:tr w:rsidR="0021557A" w:rsidRPr="009C6337" w14:paraId="1D325430" w14:textId="77777777" w:rsidTr="005D684D">
        <w:tc>
          <w:tcPr>
            <w:tcW w:w="2835" w:type="dxa"/>
            <w:shd w:val="clear" w:color="auto" w:fill="auto"/>
          </w:tcPr>
          <w:p w14:paraId="6E96D76E" w14:textId="77777777" w:rsidR="0021557A" w:rsidRPr="009C6337" w:rsidRDefault="0021557A" w:rsidP="005D684D">
            <w:pPr>
              <w:pStyle w:val="Standard"/>
              <w:jc w:val="both"/>
              <w:rPr>
                <w:rFonts w:ascii="Arial" w:hAnsi="Arial" w:cs="Arial"/>
                <w:sz w:val="22"/>
                <w:szCs w:val="22"/>
              </w:rPr>
            </w:pPr>
          </w:p>
        </w:tc>
        <w:tc>
          <w:tcPr>
            <w:tcW w:w="2633" w:type="dxa"/>
            <w:shd w:val="clear" w:color="auto" w:fill="auto"/>
          </w:tcPr>
          <w:p w14:paraId="2BD38389" w14:textId="77777777" w:rsidR="0021557A" w:rsidRPr="009C6337" w:rsidRDefault="0021557A" w:rsidP="005D684D">
            <w:pPr>
              <w:pStyle w:val="Standard"/>
              <w:jc w:val="both"/>
              <w:rPr>
                <w:rFonts w:ascii="Arial" w:hAnsi="Arial" w:cs="Arial"/>
                <w:sz w:val="22"/>
                <w:szCs w:val="22"/>
              </w:rPr>
            </w:pPr>
          </w:p>
        </w:tc>
        <w:tc>
          <w:tcPr>
            <w:tcW w:w="2805" w:type="dxa"/>
            <w:shd w:val="clear" w:color="auto" w:fill="auto"/>
          </w:tcPr>
          <w:p w14:paraId="6C69D9E3" w14:textId="77777777" w:rsidR="0021557A" w:rsidRPr="009C6337" w:rsidRDefault="0021557A" w:rsidP="005D684D">
            <w:pPr>
              <w:pStyle w:val="Standard"/>
              <w:jc w:val="both"/>
              <w:rPr>
                <w:rFonts w:ascii="Arial" w:hAnsi="Arial" w:cs="Arial"/>
                <w:sz w:val="22"/>
                <w:szCs w:val="22"/>
              </w:rPr>
            </w:pPr>
          </w:p>
        </w:tc>
        <w:tc>
          <w:tcPr>
            <w:tcW w:w="2409" w:type="dxa"/>
          </w:tcPr>
          <w:p w14:paraId="33D8BF5E" w14:textId="77777777" w:rsidR="0021557A" w:rsidRPr="009C6337" w:rsidRDefault="0021557A" w:rsidP="005D684D">
            <w:pPr>
              <w:pStyle w:val="Standard"/>
              <w:jc w:val="both"/>
              <w:rPr>
                <w:rFonts w:ascii="Arial" w:hAnsi="Arial" w:cs="Arial"/>
                <w:sz w:val="22"/>
                <w:szCs w:val="22"/>
              </w:rPr>
            </w:pPr>
          </w:p>
        </w:tc>
      </w:tr>
    </w:tbl>
    <w:p w14:paraId="2ED48384" w14:textId="77777777" w:rsidR="0021557A" w:rsidRPr="009C6337" w:rsidRDefault="0021557A" w:rsidP="0021557A">
      <w:pPr>
        <w:pStyle w:val="Standard"/>
        <w:jc w:val="both"/>
        <w:rPr>
          <w:rFonts w:ascii="Arial" w:hAnsi="Arial" w:cs="Arial"/>
          <w:sz w:val="22"/>
          <w:szCs w:val="22"/>
        </w:rPr>
      </w:pPr>
    </w:p>
    <w:p w14:paraId="4EB2FD9E" w14:textId="77777777" w:rsidR="000974F5" w:rsidRPr="00D72A79" w:rsidRDefault="000974F5" w:rsidP="000974F5">
      <w:pPr>
        <w:pStyle w:val="Standard"/>
        <w:jc w:val="both"/>
        <w:rPr>
          <w:rFonts w:ascii="Arial" w:hAnsi="Arial" w:cs="Arial"/>
          <w:sz w:val="22"/>
          <w:szCs w:val="22"/>
        </w:rPr>
      </w:pPr>
      <w:r w:rsidRPr="007F1F9F">
        <w:rPr>
          <w:rFonts w:ascii="Arial" w:hAnsi="Arial" w:cs="Arial"/>
          <w:sz w:val="22"/>
          <w:szCs w:val="22"/>
          <w:u w:val="single"/>
        </w:rPr>
        <w:t>Se la risposta è positiva e i rapporti sono al momento cessati</w:t>
      </w:r>
      <w:r w:rsidRPr="007F1F9F">
        <w:rPr>
          <w:rFonts w:ascii="Arial" w:hAnsi="Arial" w:cs="Arial"/>
          <w:sz w:val="22"/>
          <w:szCs w:val="22"/>
        </w:rPr>
        <w:t xml:space="preserve"> precisa inoltre che al momento:</w:t>
      </w:r>
    </w:p>
    <w:p w14:paraId="43B869B8" w14:textId="77777777" w:rsidR="000974F5" w:rsidRPr="00D72A79" w:rsidRDefault="000974F5" w:rsidP="000974F5">
      <w:pPr>
        <w:pStyle w:val="Standard"/>
        <w:jc w:val="both"/>
        <w:rPr>
          <w:rFonts w:ascii="Arial" w:hAnsi="Arial" w:cs="Arial"/>
          <w:i/>
          <w:color w:val="C00000"/>
          <w:sz w:val="22"/>
          <w:szCs w:val="22"/>
        </w:rPr>
      </w:pPr>
      <w:r w:rsidRPr="00D72A79">
        <w:rPr>
          <w:rFonts w:ascii="Arial" w:hAnsi="Arial" w:cs="Arial"/>
          <w:i/>
          <w:color w:val="C00000"/>
          <w:sz w:val="22"/>
          <w:szCs w:val="22"/>
        </w:rPr>
        <w:t>&lt;mettere una crocetta sull’opzione prescelta&gt;</w:t>
      </w:r>
    </w:p>
    <w:p w14:paraId="14BC9116" w14:textId="77777777" w:rsidR="000974F5" w:rsidRPr="00D72A79"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permangono</w:t>
      </w:r>
    </w:p>
    <w:p w14:paraId="2116B948" w14:textId="77777777" w:rsidR="000974F5" w:rsidRPr="00D72A79"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NON permangono</w:t>
      </w:r>
    </w:p>
    <w:p w14:paraId="7FCED326" w14:textId="77777777" w:rsidR="000974F5" w:rsidRPr="00D72A79" w:rsidRDefault="000974F5" w:rsidP="000974F5">
      <w:pPr>
        <w:pStyle w:val="Standard"/>
        <w:ind w:left="720"/>
        <w:jc w:val="both"/>
        <w:rPr>
          <w:rFonts w:ascii="Arial" w:hAnsi="Arial" w:cs="Arial"/>
          <w:sz w:val="22"/>
          <w:szCs w:val="22"/>
        </w:rPr>
      </w:pPr>
    </w:p>
    <w:p w14:paraId="3C874A66" w14:textId="77777777" w:rsidR="000974F5" w:rsidRPr="00D72A79" w:rsidRDefault="000974F5" w:rsidP="000974F5">
      <w:pPr>
        <w:pStyle w:val="Standard"/>
        <w:jc w:val="both"/>
        <w:rPr>
          <w:rFonts w:ascii="Arial" w:hAnsi="Arial" w:cs="Arial"/>
          <w:sz w:val="22"/>
          <w:szCs w:val="22"/>
        </w:rPr>
      </w:pPr>
      <w:r w:rsidRPr="007F1F9F">
        <w:rPr>
          <w:rFonts w:ascii="Arial" w:hAnsi="Arial" w:cs="Arial"/>
          <w:sz w:val="22"/>
          <w:szCs w:val="22"/>
        </w:rPr>
        <w:t xml:space="preserve">con uno dei soggetti privati sopra specificati, </w:t>
      </w:r>
      <w:r w:rsidRPr="007F1F9F">
        <w:rPr>
          <w:rFonts w:ascii="Arial" w:hAnsi="Arial" w:cs="Arial"/>
          <w:sz w:val="22"/>
          <w:szCs w:val="22"/>
          <w:u w:val="single"/>
        </w:rPr>
        <w:t>ulteriori</w:t>
      </w:r>
      <w:r w:rsidRPr="00D72A79">
        <w:rPr>
          <w:rFonts w:ascii="Arial" w:hAnsi="Arial" w:cs="Arial"/>
          <w:sz w:val="22"/>
          <w:szCs w:val="22"/>
          <w:u w:val="single"/>
        </w:rPr>
        <w:t xml:space="preserve"> rapporti</w:t>
      </w:r>
      <w:r w:rsidRPr="00D72A79">
        <w:rPr>
          <w:rFonts w:ascii="Arial" w:hAnsi="Arial" w:cs="Arial"/>
          <w:sz w:val="22"/>
          <w:szCs w:val="22"/>
        </w:rPr>
        <w:t xml:space="preserve"> di collaborazione </w:t>
      </w:r>
      <w:r w:rsidRPr="007F1F9F">
        <w:rPr>
          <w:rFonts w:ascii="Arial" w:hAnsi="Arial" w:cs="Arial"/>
          <w:sz w:val="22"/>
          <w:szCs w:val="22"/>
        </w:rPr>
        <w:t>con</w:t>
      </w:r>
      <w:r w:rsidRPr="00D72A79">
        <w:rPr>
          <w:rFonts w:ascii="Arial" w:hAnsi="Arial" w:cs="Arial"/>
          <w:sz w:val="22"/>
          <w:szCs w:val="22"/>
        </w:rPr>
        <w:t xml:space="preserve"> il sottoscritto o i propri parenti, gli affini entro il secondo grado, il coniuge o i conviventi</w:t>
      </w:r>
    </w:p>
    <w:p w14:paraId="2D3DEC9E" w14:textId="77777777" w:rsidR="000974F5" w:rsidRPr="00D72A79" w:rsidRDefault="000974F5" w:rsidP="000974F5">
      <w:pPr>
        <w:pStyle w:val="Standard"/>
        <w:spacing w:before="240"/>
        <w:jc w:val="both"/>
        <w:rPr>
          <w:rFonts w:ascii="Arial" w:hAnsi="Arial" w:cs="Arial"/>
          <w:sz w:val="22"/>
          <w:szCs w:val="22"/>
        </w:rPr>
      </w:pPr>
      <w:r w:rsidRPr="007F1F9F">
        <w:rPr>
          <w:rFonts w:ascii="Arial" w:hAnsi="Arial" w:cs="Arial"/>
          <w:sz w:val="22"/>
          <w:szCs w:val="22"/>
        </w:rPr>
        <w:t>Indicare gli estremi degli ulteriori rapporti di cui sopra:</w:t>
      </w:r>
    </w:p>
    <w:p w14:paraId="3BAB40C4" w14:textId="77777777" w:rsidR="000974F5" w:rsidRPr="00D72A79" w:rsidRDefault="000974F5" w:rsidP="000974F5">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0974F5" w:rsidRPr="00D72A79" w14:paraId="2297FB53" w14:textId="77777777" w:rsidTr="00533F36">
        <w:tc>
          <w:tcPr>
            <w:tcW w:w="3532" w:type="dxa"/>
            <w:shd w:val="clear" w:color="auto" w:fill="auto"/>
          </w:tcPr>
          <w:p w14:paraId="33E0711A" w14:textId="77777777" w:rsidR="000974F5" w:rsidRPr="00D72A79" w:rsidRDefault="000974F5" w:rsidP="00533F36">
            <w:pPr>
              <w:pStyle w:val="Standard"/>
              <w:jc w:val="both"/>
              <w:rPr>
                <w:rFonts w:ascii="Arial" w:hAnsi="Arial" w:cs="Arial"/>
                <w:sz w:val="22"/>
                <w:szCs w:val="22"/>
              </w:rPr>
            </w:pPr>
            <w:r w:rsidRPr="00D72A79">
              <w:rPr>
                <w:rFonts w:ascii="Arial" w:hAnsi="Arial" w:cs="Arial"/>
                <w:sz w:val="22"/>
                <w:szCs w:val="22"/>
              </w:rPr>
              <w:lastRenderedPageBreak/>
              <w:t>Tipologia di rapporto di collaborazione</w:t>
            </w:r>
          </w:p>
        </w:tc>
        <w:tc>
          <w:tcPr>
            <w:tcW w:w="3533" w:type="dxa"/>
            <w:shd w:val="clear" w:color="auto" w:fill="auto"/>
          </w:tcPr>
          <w:p w14:paraId="445FBA60" w14:textId="77777777" w:rsidR="000974F5" w:rsidRPr="00D72A79" w:rsidRDefault="000974F5" w:rsidP="00533F36">
            <w:pPr>
              <w:pStyle w:val="Standard"/>
              <w:jc w:val="both"/>
              <w:rPr>
                <w:rFonts w:ascii="Arial" w:hAnsi="Arial" w:cs="Arial"/>
                <w:sz w:val="22"/>
                <w:szCs w:val="22"/>
              </w:rPr>
            </w:pPr>
            <w:r w:rsidRPr="00D72A79">
              <w:rPr>
                <w:rFonts w:ascii="Arial" w:hAnsi="Arial" w:cs="Arial"/>
                <w:sz w:val="22"/>
                <w:szCs w:val="22"/>
              </w:rPr>
              <w:t>Soggetto privato</w:t>
            </w:r>
          </w:p>
        </w:tc>
        <w:tc>
          <w:tcPr>
            <w:tcW w:w="3533" w:type="dxa"/>
            <w:shd w:val="clear" w:color="auto" w:fill="auto"/>
          </w:tcPr>
          <w:p w14:paraId="277DDD1A" w14:textId="77777777" w:rsidR="000974F5" w:rsidRPr="00D72A79" w:rsidRDefault="000974F5" w:rsidP="00533F36">
            <w:pPr>
              <w:pStyle w:val="Standard"/>
              <w:jc w:val="both"/>
              <w:rPr>
                <w:rFonts w:ascii="Arial" w:hAnsi="Arial" w:cs="Arial"/>
                <w:sz w:val="22"/>
                <w:szCs w:val="22"/>
              </w:rPr>
            </w:pPr>
            <w:r w:rsidRPr="00D72A79">
              <w:rPr>
                <w:rFonts w:ascii="Arial" w:hAnsi="Arial" w:cs="Arial"/>
                <w:sz w:val="22"/>
                <w:szCs w:val="22"/>
              </w:rPr>
              <w:t xml:space="preserve">Il sottoscritto/altri soggetti (parenti, affini </w:t>
            </w:r>
            <w:proofErr w:type="spellStart"/>
            <w:r w:rsidRPr="00D72A79">
              <w:rPr>
                <w:rFonts w:ascii="Arial" w:hAnsi="Arial" w:cs="Arial"/>
                <w:sz w:val="22"/>
                <w:szCs w:val="22"/>
              </w:rPr>
              <w:t>etc</w:t>
            </w:r>
            <w:proofErr w:type="spellEnd"/>
            <w:r w:rsidRPr="00D72A79">
              <w:rPr>
                <w:rFonts w:ascii="Arial" w:hAnsi="Arial" w:cs="Arial"/>
                <w:sz w:val="22"/>
                <w:szCs w:val="22"/>
              </w:rPr>
              <w:t>)</w:t>
            </w:r>
          </w:p>
        </w:tc>
      </w:tr>
      <w:tr w:rsidR="000974F5" w:rsidRPr="00D72A79" w14:paraId="14B6E676" w14:textId="77777777" w:rsidTr="00533F36">
        <w:tc>
          <w:tcPr>
            <w:tcW w:w="3532" w:type="dxa"/>
            <w:shd w:val="clear" w:color="auto" w:fill="auto"/>
          </w:tcPr>
          <w:p w14:paraId="3B916091" w14:textId="77777777" w:rsidR="000974F5" w:rsidRPr="00D72A79" w:rsidRDefault="000974F5" w:rsidP="00533F36">
            <w:pPr>
              <w:pStyle w:val="Standard"/>
              <w:jc w:val="both"/>
              <w:rPr>
                <w:rFonts w:ascii="Arial" w:hAnsi="Arial" w:cs="Arial"/>
                <w:sz w:val="22"/>
                <w:szCs w:val="22"/>
              </w:rPr>
            </w:pPr>
          </w:p>
        </w:tc>
        <w:tc>
          <w:tcPr>
            <w:tcW w:w="3533" w:type="dxa"/>
            <w:shd w:val="clear" w:color="auto" w:fill="auto"/>
          </w:tcPr>
          <w:p w14:paraId="5332641B" w14:textId="77777777" w:rsidR="000974F5" w:rsidRPr="00D72A79" w:rsidRDefault="000974F5" w:rsidP="00533F36">
            <w:pPr>
              <w:pStyle w:val="Standard"/>
              <w:jc w:val="both"/>
              <w:rPr>
                <w:rFonts w:ascii="Arial" w:hAnsi="Arial" w:cs="Arial"/>
                <w:sz w:val="22"/>
                <w:szCs w:val="22"/>
              </w:rPr>
            </w:pPr>
          </w:p>
        </w:tc>
        <w:tc>
          <w:tcPr>
            <w:tcW w:w="3533" w:type="dxa"/>
            <w:shd w:val="clear" w:color="auto" w:fill="auto"/>
          </w:tcPr>
          <w:p w14:paraId="4F3739F2" w14:textId="77777777" w:rsidR="000974F5" w:rsidRPr="00D72A79" w:rsidRDefault="000974F5" w:rsidP="00533F36">
            <w:pPr>
              <w:pStyle w:val="Standard"/>
              <w:jc w:val="both"/>
              <w:rPr>
                <w:rFonts w:ascii="Arial" w:hAnsi="Arial" w:cs="Arial"/>
                <w:sz w:val="22"/>
                <w:szCs w:val="22"/>
              </w:rPr>
            </w:pPr>
          </w:p>
        </w:tc>
      </w:tr>
      <w:tr w:rsidR="000974F5" w:rsidRPr="00D72A79" w14:paraId="383F4750" w14:textId="77777777" w:rsidTr="00533F36">
        <w:tc>
          <w:tcPr>
            <w:tcW w:w="3532" w:type="dxa"/>
            <w:shd w:val="clear" w:color="auto" w:fill="auto"/>
          </w:tcPr>
          <w:p w14:paraId="47B405C6" w14:textId="77777777" w:rsidR="000974F5" w:rsidRPr="00D72A79" w:rsidRDefault="000974F5" w:rsidP="00533F36">
            <w:pPr>
              <w:pStyle w:val="Standard"/>
              <w:jc w:val="both"/>
              <w:rPr>
                <w:rFonts w:ascii="Arial" w:hAnsi="Arial" w:cs="Arial"/>
                <w:sz w:val="22"/>
                <w:szCs w:val="22"/>
              </w:rPr>
            </w:pPr>
          </w:p>
        </w:tc>
        <w:tc>
          <w:tcPr>
            <w:tcW w:w="3533" w:type="dxa"/>
            <w:shd w:val="clear" w:color="auto" w:fill="auto"/>
          </w:tcPr>
          <w:p w14:paraId="604E4CA7" w14:textId="77777777" w:rsidR="000974F5" w:rsidRPr="00D72A79" w:rsidRDefault="000974F5" w:rsidP="00533F36">
            <w:pPr>
              <w:pStyle w:val="Standard"/>
              <w:jc w:val="both"/>
              <w:rPr>
                <w:rFonts w:ascii="Arial" w:hAnsi="Arial" w:cs="Arial"/>
                <w:sz w:val="22"/>
                <w:szCs w:val="22"/>
              </w:rPr>
            </w:pPr>
          </w:p>
        </w:tc>
        <w:tc>
          <w:tcPr>
            <w:tcW w:w="3533" w:type="dxa"/>
            <w:shd w:val="clear" w:color="auto" w:fill="auto"/>
          </w:tcPr>
          <w:p w14:paraId="36DF86B3" w14:textId="77777777" w:rsidR="000974F5" w:rsidRPr="00D72A79" w:rsidRDefault="000974F5" w:rsidP="00533F36">
            <w:pPr>
              <w:pStyle w:val="Standard"/>
              <w:jc w:val="both"/>
              <w:rPr>
                <w:rFonts w:ascii="Arial" w:hAnsi="Arial" w:cs="Arial"/>
                <w:sz w:val="22"/>
                <w:szCs w:val="22"/>
              </w:rPr>
            </w:pPr>
          </w:p>
        </w:tc>
      </w:tr>
    </w:tbl>
    <w:p w14:paraId="6E9F8A12" w14:textId="77777777" w:rsidR="000974F5" w:rsidRPr="00D72A79" w:rsidRDefault="000974F5" w:rsidP="000974F5">
      <w:pPr>
        <w:pStyle w:val="Standard"/>
        <w:jc w:val="both"/>
        <w:rPr>
          <w:rFonts w:ascii="Arial" w:hAnsi="Arial" w:cs="Arial"/>
          <w:sz w:val="22"/>
          <w:szCs w:val="22"/>
        </w:rPr>
      </w:pPr>
    </w:p>
    <w:p w14:paraId="7980D5B6" w14:textId="77777777" w:rsidR="000974F5" w:rsidRPr="00D72A79" w:rsidRDefault="000974F5" w:rsidP="000974F5">
      <w:pPr>
        <w:pStyle w:val="Standard"/>
        <w:jc w:val="both"/>
        <w:rPr>
          <w:rFonts w:ascii="Arial" w:hAnsi="Arial" w:cs="Arial"/>
          <w:sz w:val="22"/>
          <w:szCs w:val="22"/>
        </w:rPr>
      </w:pPr>
      <w:r w:rsidRPr="007F1F9F">
        <w:rPr>
          <w:rFonts w:ascii="Arial" w:hAnsi="Arial" w:cs="Arial"/>
          <w:sz w:val="22"/>
          <w:szCs w:val="22"/>
          <w:u w:val="single"/>
        </w:rPr>
        <w:t>Se la risposta è positiva, per i rapporti cessati o in corso,</w:t>
      </w:r>
      <w:r w:rsidRPr="007F1F9F">
        <w:rPr>
          <w:rFonts w:ascii="Arial" w:hAnsi="Arial" w:cs="Arial"/>
          <w:sz w:val="22"/>
          <w:szCs w:val="22"/>
        </w:rPr>
        <w:t xml:space="preserve"> precisa che i predetti </w:t>
      </w:r>
      <w:r w:rsidRPr="007F1F9F">
        <w:rPr>
          <w:rFonts w:ascii="Arial" w:hAnsi="Arial" w:cs="Arial"/>
          <w:sz w:val="22"/>
          <w:szCs w:val="22"/>
          <w:u w:val="single"/>
        </w:rPr>
        <w:t>soggetti</w:t>
      </w:r>
      <w:r w:rsidRPr="007F1F9F">
        <w:rPr>
          <w:rFonts w:ascii="Arial" w:hAnsi="Arial" w:cs="Arial"/>
          <w:sz w:val="22"/>
          <w:szCs w:val="22"/>
        </w:rPr>
        <w:t>:</w:t>
      </w:r>
    </w:p>
    <w:p w14:paraId="5E93AD03" w14:textId="77777777" w:rsidR="000974F5" w:rsidRPr="00D72A79" w:rsidRDefault="000974F5" w:rsidP="000974F5">
      <w:pPr>
        <w:pStyle w:val="Standard"/>
        <w:jc w:val="both"/>
        <w:rPr>
          <w:rFonts w:ascii="Arial" w:hAnsi="Arial" w:cs="Arial"/>
          <w:i/>
          <w:color w:val="C00000"/>
          <w:sz w:val="22"/>
          <w:szCs w:val="22"/>
        </w:rPr>
      </w:pPr>
      <w:r w:rsidRPr="00D72A79">
        <w:rPr>
          <w:rFonts w:ascii="Arial" w:hAnsi="Arial" w:cs="Arial"/>
          <w:i/>
          <w:color w:val="C00000"/>
          <w:sz w:val="22"/>
          <w:szCs w:val="22"/>
        </w:rPr>
        <w:t>&lt;mettere una crocetta sull’opzione prescelta&gt;</w:t>
      </w:r>
    </w:p>
    <w:p w14:paraId="62613CB5" w14:textId="77777777" w:rsidR="000974F5" w:rsidRPr="00D72A79"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hanno</w:t>
      </w:r>
    </w:p>
    <w:p w14:paraId="4762C5D1" w14:textId="64D37FF8" w:rsidR="000974F5"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NON hanno</w:t>
      </w:r>
    </w:p>
    <w:p w14:paraId="20E1432F" w14:textId="77777777" w:rsidR="008326A9" w:rsidRPr="00D72A79" w:rsidRDefault="008326A9" w:rsidP="000974F5">
      <w:pPr>
        <w:pStyle w:val="Standard"/>
        <w:ind w:left="720"/>
        <w:jc w:val="both"/>
        <w:rPr>
          <w:rFonts w:ascii="Arial" w:hAnsi="Arial" w:cs="Arial"/>
          <w:sz w:val="22"/>
          <w:szCs w:val="22"/>
        </w:rPr>
      </w:pPr>
    </w:p>
    <w:p w14:paraId="334BC981" w14:textId="77777777" w:rsidR="000974F5" w:rsidRPr="00D72A79" w:rsidRDefault="000974F5" w:rsidP="000974F5">
      <w:pPr>
        <w:pStyle w:val="Standard"/>
        <w:jc w:val="both"/>
        <w:rPr>
          <w:rFonts w:ascii="Arial" w:hAnsi="Arial" w:cs="Arial"/>
          <w:sz w:val="22"/>
          <w:szCs w:val="22"/>
        </w:rPr>
      </w:pPr>
      <w:r w:rsidRPr="00D72A79">
        <w:rPr>
          <w:rFonts w:ascii="Arial" w:hAnsi="Arial" w:cs="Arial"/>
          <w:sz w:val="22"/>
          <w:szCs w:val="22"/>
          <w:u w:val="single"/>
        </w:rPr>
        <w:t>interessi in attività o decisioni</w:t>
      </w:r>
      <w:r w:rsidRPr="00D72A79">
        <w:rPr>
          <w:rFonts w:ascii="Arial" w:hAnsi="Arial" w:cs="Arial"/>
          <w:sz w:val="22"/>
          <w:szCs w:val="22"/>
        </w:rPr>
        <w:t xml:space="preserve"> inerenti all’ufficio/servizio/struttura regionale di attuale assegnazione, limitatamente alle pratiche a me affidate.</w:t>
      </w:r>
    </w:p>
    <w:p w14:paraId="7D7E26E3" w14:textId="77777777" w:rsidR="000974F5" w:rsidRPr="007F1F9F" w:rsidRDefault="000974F5" w:rsidP="000974F5">
      <w:pPr>
        <w:pStyle w:val="Standard"/>
        <w:spacing w:before="240"/>
        <w:jc w:val="both"/>
        <w:rPr>
          <w:rFonts w:ascii="Arial" w:hAnsi="Arial" w:cs="Arial"/>
          <w:sz w:val="22"/>
          <w:szCs w:val="22"/>
        </w:rPr>
      </w:pPr>
      <w:r w:rsidRPr="007F1F9F">
        <w:rPr>
          <w:rFonts w:ascii="Arial" w:hAnsi="Arial" w:cs="Arial"/>
          <w:sz w:val="22"/>
          <w:szCs w:val="22"/>
        </w:rPr>
        <w:t>Indicare gli estremi del rapporto, dei soggetti e delle attività coinvolte, di cui sopra:</w:t>
      </w:r>
    </w:p>
    <w:p w14:paraId="6BA6C82D" w14:textId="77777777" w:rsidR="000974F5" w:rsidRPr="007F1F9F" w:rsidRDefault="000974F5" w:rsidP="000974F5">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0974F5" w:rsidRPr="00D72A79" w14:paraId="26C8EB9C" w14:textId="77777777" w:rsidTr="00533F36">
        <w:tc>
          <w:tcPr>
            <w:tcW w:w="2835" w:type="dxa"/>
            <w:shd w:val="clear" w:color="auto" w:fill="auto"/>
          </w:tcPr>
          <w:p w14:paraId="785A4DF8" w14:textId="77777777" w:rsidR="000974F5" w:rsidRPr="007F1F9F" w:rsidRDefault="000974F5" w:rsidP="00533F36">
            <w:pPr>
              <w:pStyle w:val="Standard"/>
              <w:jc w:val="both"/>
              <w:rPr>
                <w:rFonts w:ascii="Arial" w:hAnsi="Arial" w:cs="Arial"/>
                <w:sz w:val="22"/>
                <w:szCs w:val="22"/>
              </w:rPr>
            </w:pPr>
            <w:r w:rsidRPr="007F1F9F">
              <w:rPr>
                <w:rFonts w:ascii="Arial" w:hAnsi="Arial" w:cs="Arial"/>
                <w:sz w:val="22"/>
                <w:szCs w:val="22"/>
              </w:rPr>
              <w:t>Tipologia di rapporto</w:t>
            </w:r>
          </w:p>
        </w:tc>
        <w:tc>
          <w:tcPr>
            <w:tcW w:w="2633" w:type="dxa"/>
            <w:shd w:val="clear" w:color="auto" w:fill="auto"/>
          </w:tcPr>
          <w:p w14:paraId="3B6E2B64" w14:textId="77777777" w:rsidR="000974F5" w:rsidRPr="007F1F9F" w:rsidRDefault="000974F5" w:rsidP="00533F36">
            <w:pPr>
              <w:pStyle w:val="Standard"/>
              <w:jc w:val="both"/>
              <w:rPr>
                <w:rFonts w:ascii="Arial" w:hAnsi="Arial" w:cs="Arial"/>
                <w:sz w:val="22"/>
                <w:szCs w:val="22"/>
              </w:rPr>
            </w:pPr>
            <w:r w:rsidRPr="007F1F9F">
              <w:rPr>
                <w:rFonts w:ascii="Arial" w:hAnsi="Arial" w:cs="Arial"/>
                <w:sz w:val="22"/>
                <w:szCs w:val="22"/>
              </w:rPr>
              <w:t>Soggetto privato</w:t>
            </w:r>
          </w:p>
        </w:tc>
        <w:tc>
          <w:tcPr>
            <w:tcW w:w="4421" w:type="dxa"/>
          </w:tcPr>
          <w:p w14:paraId="0C835E64" w14:textId="77777777" w:rsidR="000974F5" w:rsidRPr="00D72A79" w:rsidRDefault="000974F5" w:rsidP="00533F36">
            <w:pPr>
              <w:pStyle w:val="Standard"/>
              <w:jc w:val="both"/>
              <w:rPr>
                <w:rFonts w:ascii="Arial" w:hAnsi="Arial" w:cs="Arial"/>
                <w:sz w:val="22"/>
                <w:szCs w:val="22"/>
              </w:rPr>
            </w:pPr>
            <w:r w:rsidRPr="007F1F9F">
              <w:rPr>
                <w:rFonts w:ascii="Arial" w:hAnsi="Arial" w:cs="Arial"/>
                <w:sz w:val="22"/>
                <w:szCs w:val="22"/>
              </w:rPr>
              <w:t>Attività/Decisioni di interesse</w:t>
            </w:r>
          </w:p>
        </w:tc>
      </w:tr>
      <w:tr w:rsidR="000974F5" w:rsidRPr="00D72A79" w14:paraId="11E58E55" w14:textId="77777777" w:rsidTr="00533F36">
        <w:tc>
          <w:tcPr>
            <w:tcW w:w="2835" w:type="dxa"/>
            <w:shd w:val="clear" w:color="auto" w:fill="auto"/>
          </w:tcPr>
          <w:p w14:paraId="05038BE1" w14:textId="77777777" w:rsidR="000974F5" w:rsidRPr="00D72A79" w:rsidRDefault="000974F5" w:rsidP="00533F36">
            <w:pPr>
              <w:pStyle w:val="Standard"/>
              <w:jc w:val="both"/>
              <w:rPr>
                <w:rFonts w:ascii="Arial" w:hAnsi="Arial" w:cs="Arial"/>
                <w:sz w:val="22"/>
                <w:szCs w:val="22"/>
              </w:rPr>
            </w:pPr>
          </w:p>
        </w:tc>
        <w:tc>
          <w:tcPr>
            <w:tcW w:w="2633" w:type="dxa"/>
            <w:shd w:val="clear" w:color="auto" w:fill="auto"/>
          </w:tcPr>
          <w:p w14:paraId="7419DFCC" w14:textId="77777777" w:rsidR="000974F5" w:rsidRPr="00D72A79" w:rsidRDefault="000974F5" w:rsidP="00533F36">
            <w:pPr>
              <w:pStyle w:val="Standard"/>
              <w:jc w:val="both"/>
              <w:rPr>
                <w:rFonts w:ascii="Arial" w:hAnsi="Arial" w:cs="Arial"/>
                <w:sz w:val="22"/>
                <w:szCs w:val="22"/>
              </w:rPr>
            </w:pPr>
          </w:p>
        </w:tc>
        <w:tc>
          <w:tcPr>
            <w:tcW w:w="4421" w:type="dxa"/>
          </w:tcPr>
          <w:p w14:paraId="1FAB83A2" w14:textId="77777777" w:rsidR="000974F5" w:rsidRPr="00D72A79" w:rsidRDefault="000974F5" w:rsidP="00533F36">
            <w:pPr>
              <w:pStyle w:val="Standard"/>
              <w:jc w:val="both"/>
              <w:rPr>
                <w:rFonts w:ascii="Arial" w:hAnsi="Arial" w:cs="Arial"/>
                <w:sz w:val="22"/>
                <w:szCs w:val="22"/>
              </w:rPr>
            </w:pPr>
          </w:p>
        </w:tc>
      </w:tr>
      <w:tr w:rsidR="000974F5" w:rsidRPr="00D72A79" w14:paraId="45971984" w14:textId="77777777" w:rsidTr="00533F36">
        <w:tc>
          <w:tcPr>
            <w:tcW w:w="2835" w:type="dxa"/>
            <w:shd w:val="clear" w:color="auto" w:fill="auto"/>
          </w:tcPr>
          <w:p w14:paraId="2E921A5D" w14:textId="77777777" w:rsidR="000974F5" w:rsidRPr="00D72A79" w:rsidRDefault="000974F5" w:rsidP="00533F36">
            <w:pPr>
              <w:pStyle w:val="Standard"/>
              <w:jc w:val="both"/>
              <w:rPr>
                <w:rFonts w:ascii="Arial" w:hAnsi="Arial" w:cs="Arial"/>
                <w:sz w:val="22"/>
                <w:szCs w:val="22"/>
              </w:rPr>
            </w:pPr>
          </w:p>
        </w:tc>
        <w:tc>
          <w:tcPr>
            <w:tcW w:w="2633" w:type="dxa"/>
            <w:shd w:val="clear" w:color="auto" w:fill="auto"/>
          </w:tcPr>
          <w:p w14:paraId="360A2034" w14:textId="77777777" w:rsidR="000974F5" w:rsidRPr="00D72A79" w:rsidRDefault="000974F5" w:rsidP="00533F36">
            <w:pPr>
              <w:pStyle w:val="Standard"/>
              <w:jc w:val="both"/>
              <w:rPr>
                <w:rFonts w:ascii="Arial" w:hAnsi="Arial" w:cs="Arial"/>
                <w:sz w:val="22"/>
                <w:szCs w:val="22"/>
              </w:rPr>
            </w:pPr>
          </w:p>
        </w:tc>
        <w:tc>
          <w:tcPr>
            <w:tcW w:w="4421" w:type="dxa"/>
          </w:tcPr>
          <w:p w14:paraId="3D822A21" w14:textId="77777777" w:rsidR="000974F5" w:rsidRPr="00D72A79" w:rsidRDefault="000974F5" w:rsidP="00533F36">
            <w:pPr>
              <w:pStyle w:val="Standard"/>
              <w:jc w:val="both"/>
              <w:rPr>
                <w:rFonts w:ascii="Arial" w:hAnsi="Arial" w:cs="Arial"/>
                <w:sz w:val="22"/>
                <w:szCs w:val="22"/>
              </w:rPr>
            </w:pPr>
          </w:p>
        </w:tc>
      </w:tr>
    </w:tbl>
    <w:p w14:paraId="3F1A16B7" w14:textId="77777777" w:rsidR="0021557A" w:rsidRPr="00D72A79" w:rsidRDefault="0021557A" w:rsidP="0021557A">
      <w:pPr>
        <w:pStyle w:val="Standard"/>
        <w:jc w:val="both"/>
        <w:rPr>
          <w:rFonts w:ascii="Arial" w:hAnsi="Arial" w:cs="Arial"/>
          <w:sz w:val="22"/>
          <w:szCs w:val="22"/>
        </w:rPr>
      </w:pPr>
    </w:p>
    <w:p w14:paraId="47B881DA" w14:textId="77777777" w:rsidR="000974F5" w:rsidRDefault="000974F5" w:rsidP="000974F5">
      <w:pPr>
        <w:pStyle w:val="Default"/>
        <w:jc w:val="both"/>
        <w:rPr>
          <w:rFonts w:ascii="Arial" w:hAnsi="Arial" w:cs="Arial"/>
          <w:sz w:val="22"/>
          <w:szCs w:val="22"/>
        </w:rPr>
      </w:pPr>
      <w:r w:rsidRPr="007F1F9F">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p w14:paraId="0F56361C" w14:textId="62B058C9" w:rsidR="0021557A" w:rsidRDefault="0021557A" w:rsidP="007F1F9F">
      <w:pPr>
        <w:pStyle w:val="Standard"/>
        <w:jc w:val="both"/>
        <w:rPr>
          <w:rFonts w:ascii="Arial" w:hAnsi="Arial" w:cs="Arial"/>
          <w:sz w:val="22"/>
          <w:szCs w:val="22"/>
        </w:rPr>
      </w:pPr>
    </w:p>
    <w:p w14:paraId="79667987" w14:textId="5B6C861B" w:rsidR="0021557A" w:rsidRPr="00D60B07" w:rsidRDefault="0021557A" w:rsidP="0021557A">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3" w:history="1">
        <w:r w:rsidR="004D5ADD" w:rsidRPr="00B54DE2">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6B513A6F" w14:textId="77777777" w:rsidR="0021557A" w:rsidRPr="00EE11AC" w:rsidRDefault="0021557A" w:rsidP="0021557A">
      <w:pPr>
        <w:pStyle w:val="Standard"/>
        <w:ind w:left="720"/>
        <w:jc w:val="both"/>
        <w:rPr>
          <w:rFonts w:ascii="Arial" w:hAnsi="Arial" w:cs="Arial"/>
          <w:sz w:val="22"/>
          <w:szCs w:val="22"/>
        </w:rPr>
      </w:pPr>
    </w:p>
    <w:p w14:paraId="263BA10C" w14:textId="77777777" w:rsidR="0021557A" w:rsidRDefault="0021557A" w:rsidP="0021557A">
      <w:pPr>
        <w:pStyle w:val="Standard"/>
        <w:jc w:val="both"/>
        <w:rPr>
          <w:rFonts w:ascii="Arial" w:hAnsi="Arial" w:cs="Arial"/>
          <w:sz w:val="22"/>
          <w:szCs w:val="22"/>
        </w:rPr>
      </w:pPr>
      <w:r>
        <w:rPr>
          <w:rFonts w:ascii="Arial" w:hAnsi="Arial" w:cs="Arial"/>
          <w:sz w:val="22"/>
          <w:szCs w:val="22"/>
        </w:rPr>
        <w:t>di essere al corrente che qualora, nello svolgimento delle proprie attività istituzionali, dovesse partecipare o concorrere allo svolgimento delle seguenti attività</w:t>
      </w:r>
    </w:p>
    <w:p w14:paraId="589E126A"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43354A2B"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6E6B2F68"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2106962E"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14BC1DAF" w14:textId="77777777" w:rsidR="0021557A" w:rsidRPr="00815ED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0FCB742E" w14:textId="77777777" w:rsidR="0021557A" w:rsidRPr="00C00502" w:rsidRDefault="0021557A" w:rsidP="0021557A">
      <w:pPr>
        <w:pStyle w:val="Standard"/>
        <w:jc w:val="both"/>
        <w:rPr>
          <w:rFonts w:ascii="Arial" w:hAnsi="Arial" w:cs="Arial"/>
          <w:sz w:val="22"/>
          <w:szCs w:val="22"/>
        </w:rPr>
      </w:pPr>
    </w:p>
    <w:p w14:paraId="0B34C5A2" w14:textId="77777777" w:rsidR="0021557A" w:rsidRPr="00D53A02" w:rsidRDefault="0021557A" w:rsidP="0021557A">
      <w:pPr>
        <w:pStyle w:val="Standard"/>
        <w:rPr>
          <w:rFonts w:ascii="Arial" w:hAnsi="Arial" w:cs="Arial"/>
          <w:b/>
          <w:sz w:val="22"/>
          <w:szCs w:val="22"/>
        </w:rPr>
      </w:pPr>
      <w:r>
        <w:rPr>
          <w:rFonts w:ascii="Arial" w:hAnsi="Arial" w:cs="Arial"/>
          <w:b/>
          <w:sz w:val="22"/>
          <w:szCs w:val="22"/>
        </w:rPr>
        <w:t>HA IL DOVERE DI</w:t>
      </w:r>
      <w:r>
        <w:rPr>
          <w:rFonts w:ascii="Arial" w:hAnsi="Arial" w:cs="Arial"/>
          <w:b/>
          <w:sz w:val="22"/>
          <w:szCs w:val="22"/>
        </w:rPr>
        <w:br/>
      </w:r>
    </w:p>
    <w:p w14:paraId="028E7ED1" w14:textId="77777777" w:rsidR="0021557A" w:rsidRPr="00935AAB" w:rsidRDefault="0021557A" w:rsidP="0021557A">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i casi in cui l'amministrazione abbia deciso di ricorrere all'attività di i</w:t>
      </w:r>
      <w:r w:rsidRPr="00935AAB">
        <w:rPr>
          <w:rFonts w:ascii="Arial" w:hAnsi="Arial" w:cs="Arial"/>
          <w:sz w:val="22"/>
          <w:szCs w:val="22"/>
        </w:rPr>
        <w:t xml:space="preserve">ntermediazione professionale; </w:t>
      </w:r>
      <w:r>
        <w:rPr>
          <w:rFonts w:ascii="Arial" w:hAnsi="Arial" w:cs="Arial"/>
          <w:sz w:val="22"/>
          <w:szCs w:val="22"/>
        </w:rPr>
        <w:br/>
      </w:r>
    </w:p>
    <w:p w14:paraId="2FA3DCC9" w14:textId="47C19B3E" w:rsidR="0021557A" w:rsidRPr="00DA60C3" w:rsidRDefault="0021557A" w:rsidP="0021557A">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Codice</w:t>
      </w:r>
      <w:r w:rsidR="008866E6">
        <w:rPr>
          <w:rFonts w:ascii="Arial" w:hAnsi="Arial" w:cs="Arial"/>
          <w:sz w:val="22"/>
          <w:szCs w:val="22"/>
        </w:rPr>
        <w:t xml:space="preserve"> di comportamento</w:t>
      </w:r>
      <w:r w:rsidRPr="004D38E0">
        <w:rPr>
          <w:rFonts w:ascii="Arial" w:hAnsi="Arial" w:cs="Arial"/>
          <w:sz w:val="22"/>
          <w:szCs w:val="22"/>
        </w:rPr>
        <w:t xml:space="preserve">, ogni situazione di conflitto d'interessi che si presenti nello svolgimento dei propri compiti inerenti alle attività del comma 1, astenendosi dal partecipare alle medesime procedure; </w:t>
      </w:r>
      <w:r>
        <w:rPr>
          <w:rFonts w:ascii="Arial" w:hAnsi="Arial" w:cs="Arial"/>
          <w:sz w:val="22"/>
          <w:szCs w:val="22"/>
        </w:rPr>
        <w:br/>
      </w:r>
    </w:p>
    <w:p w14:paraId="3C59E217" w14:textId="77777777" w:rsidR="0021557A" w:rsidRDefault="0021557A" w:rsidP="0021557A">
      <w:pPr>
        <w:pStyle w:val="Standard"/>
        <w:numPr>
          <w:ilvl w:val="0"/>
          <w:numId w:val="12"/>
        </w:numPr>
        <w:jc w:val="both"/>
        <w:rPr>
          <w:rFonts w:ascii="Arial" w:hAnsi="Arial" w:cs="Arial"/>
          <w:sz w:val="22"/>
          <w:szCs w:val="22"/>
        </w:rPr>
      </w:pPr>
      <w:r w:rsidRPr="00D53A02">
        <w:rPr>
          <w:rFonts w:ascii="Arial" w:hAnsi="Arial" w:cs="Arial"/>
          <w:sz w:val="22"/>
          <w:szCs w:val="22"/>
          <w:u w:val="single"/>
        </w:rPr>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5F435961" w14:textId="77777777" w:rsidR="0021557A" w:rsidRDefault="0021557A" w:rsidP="0021557A">
      <w:pPr>
        <w:pStyle w:val="Standard"/>
        <w:numPr>
          <w:ilvl w:val="1"/>
          <w:numId w:val="12"/>
        </w:numPr>
        <w:jc w:val="both"/>
        <w:rPr>
          <w:rFonts w:ascii="Arial" w:hAnsi="Arial" w:cs="Arial"/>
          <w:sz w:val="22"/>
          <w:szCs w:val="22"/>
        </w:rPr>
      </w:pPr>
      <w:r w:rsidRPr="00027E5F">
        <w:rPr>
          <w:rFonts w:ascii="Arial" w:hAnsi="Arial" w:cs="Arial"/>
          <w:sz w:val="22"/>
          <w:szCs w:val="22"/>
        </w:rPr>
        <w:t xml:space="preserve">astenersi dall'adottare decisioni o partecipare a qualsiasi attività di cui al comma 1 verso i medesimi soggetti privati; </w:t>
      </w:r>
    </w:p>
    <w:p w14:paraId="35C8D3F4" w14:textId="77777777" w:rsidR="0021557A" w:rsidRPr="00027E5F" w:rsidRDefault="0021557A" w:rsidP="0021557A">
      <w:pPr>
        <w:pStyle w:val="Standard"/>
        <w:ind w:left="1440"/>
        <w:jc w:val="both"/>
        <w:rPr>
          <w:rFonts w:ascii="Arial" w:hAnsi="Arial" w:cs="Arial"/>
          <w:sz w:val="22"/>
          <w:szCs w:val="22"/>
        </w:rPr>
      </w:pPr>
    </w:p>
    <w:p w14:paraId="7477F8D3" w14:textId="77777777" w:rsidR="0021557A" w:rsidRDefault="0021557A" w:rsidP="0021557A">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3991B7E8" w14:textId="77777777" w:rsidR="0021557A" w:rsidRPr="00D53A02" w:rsidRDefault="0021557A" w:rsidP="0021557A">
      <w:pPr>
        <w:pStyle w:val="Standard"/>
        <w:numPr>
          <w:ilvl w:val="1"/>
          <w:numId w:val="12"/>
        </w:numPr>
        <w:jc w:val="both"/>
        <w:rPr>
          <w:rFonts w:ascii="Arial" w:hAnsi="Arial" w:cs="Arial"/>
          <w:sz w:val="22"/>
          <w:szCs w:val="22"/>
        </w:rPr>
      </w:pPr>
      <w:r w:rsidRPr="00EF4460">
        <w:rPr>
          <w:rFonts w:ascii="Arial" w:hAnsi="Arial" w:cs="Arial"/>
          <w:sz w:val="22"/>
          <w:szCs w:val="22"/>
        </w:rPr>
        <w:lastRenderedPageBreak/>
        <w:t>informa</w:t>
      </w:r>
      <w:r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Pr>
          <w:rFonts w:ascii="Arial" w:hAnsi="Arial" w:cs="Arial"/>
          <w:sz w:val="22"/>
          <w:szCs w:val="22"/>
        </w:rPr>
        <w:t>, il responsabile della</w:t>
      </w:r>
      <w:r w:rsidRPr="00EF4460">
        <w:rPr>
          <w:rFonts w:ascii="Arial" w:hAnsi="Arial" w:cs="Arial"/>
          <w:sz w:val="22"/>
          <w:szCs w:val="22"/>
        </w:rPr>
        <w:t xml:space="preserve"> prevenzione della corruzione, tempestivamente e comunque non oltre quindici giorni, e si astiene dal partecipare ad ogni successiva attività o</w:t>
      </w:r>
      <w:r w:rsidRPr="00D82D12">
        <w:rPr>
          <w:rFonts w:ascii="Arial" w:hAnsi="Arial" w:cs="Arial"/>
          <w:sz w:val="22"/>
          <w:szCs w:val="22"/>
        </w:rPr>
        <w:t xml:space="preserve"> decisione</w:t>
      </w:r>
      <w:r>
        <w:rPr>
          <w:rFonts w:ascii="Arial" w:hAnsi="Arial" w:cs="Arial"/>
          <w:sz w:val="22"/>
          <w:szCs w:val="22"/>
        </w:rPr>
        <w:t>.</w:t>
      </w:r>
      <w:r w:rsidRPr="00027E5F">
        <w:rPr>
          <w:rFonts w:ascii="Arial" w:hAnsi="Arial" w:cs="Arial"/>
          <w:sz w:val="22"/>
          <w:szCs w:val="22"/>
        </w:rPr>
        <w:br/>
      </w:r>
      <w:r w:rsidRPr="00027E5F">
        <w:rPr>
          <w:rFonts w:ascii="Arial" w:hAnsi="Arial" w:cs="Arial"/>
          <w:sz w:val="22"/>
          <w:szCs w:val="22"/>
        </w:rPr>
        <w:br/>
      </w:r>
    </w:p>
    <w:p w14:paraId="2648FF7F" w14:textId="28BC527A" w:rsidR="0021557A" w:rsidRPr="00EF4460" w:rsidRDefault="0021557A" w:rsidP="0021557A">
      <w:pPr>
        <w:pStyle w:val="Standard"/>
        <w:numPr>
          <w:ilvl w:val="0"/>
          <w:numId w:val="5"/>
        </w:numPr>
        <w:jc w:val="both"/>
        <w:rPr>
          <w:rFonts w:ascii="Arial" w:hAnsi="Arial" w:cs="Arial"/>
          <w:sz w:val="22"/>
          <w:szCs w:val="22"/>
        </w:rPr>
      </w:pPr>
      <w:r w:rsidRPr="009C6337">
        <w:rPr>
          <w:rFonts w:ascii="Arial" w:hAnsi="Arial" w:cs="Arial"/>
          <w:b/>
          <w:sz w:val="22"/>
          <w:szCs w:val="22"/>
        </w:rPr>
        <w:t>ASSENZA DI CONDIZIONI   OSTATI</w:t>
      </w:r>
      <w:r w:rsidRPr="003A160E">
        <w:rPr>
          <w:rFonts w:ascii="Arial" w:hAnsi="Arial" w:cs="Arial"/>
          <w:b/>
          <w:sz w:val="22"/>
          <w:szCs w:val="22"/>
        </w:rPr>
        <w:t>VE   ALL’ASSEGNAZIONE A DETERMINATI UFFICI</w:t>
      </w:r>
      <w:r w:rsidRPr="003A160E">
        <w:rPr>
          <w:rFonts w:ascii="Arial" w:hAnsi="Arial" w:cs="Arial"/>
          <w:sz w:val="22"/>
          <w:szCs w:val="22"/>
        </w:rPr>
        <w:t xml:space="preserve">  (</w:t>
      </w:r>
      <w:hyperlink r:id="rId14" w:history="1">
        <w:r w:rsidRPr="003A160E">
          <w:rPr>
            <w:rFonts w:ascii="Arial" w:hAnsi="Arial" w:cs="Arial"/>
            <w:sz w:val="22"/>
            <w:szCs w:val="22"/>
          </w:rPr>
          <w:t xml:space="preserve">art. 35 bis del </w:t>
        </w:r>
        <w:hyperlink r:id="rId15" w:history="1">
          <w:r w:rsidR="003A160E" w:rsidRPr="000D302A">
            <w:rPr>
              <w:rStyle w:val="Collegamentoipertestuale"/>
              <w:rFonts w:ascii="Arial" w:hAnsi="Arial" w:cs="Arial"/>
              <w:sz w:val="22"/>
              <w:szCs w:val="22"/>
              <w:shd w:val="clear" w:color="auto" w:fill="FFFFFF"/>
            </w:rPr>
            <w:t>D.lgs. 165/2001</w:t>
          </w:r>
        </w:hyperlink>
      </w:hyperlink>
      <w:r w:rsidRPr="003A160E">
        <w:rPr>
          <w:rStyle w:val="Rimandonotaapidipagina"/>
          <w:rFonts w:ascii="Arial" w:hAnsi="Arial" w:cs="Arial"/>
          <w:sz w:val="22"/>
          <w:szCs w:val="22"/>
        </w:rPr>
        <w:footnoteReference w:id="7"/>
      </w:r>
      <w:r w:rsidRPr="003A160E">
        <w:rPr>
          <w:rFonts w:ascii="Arial" w:hAnsi="Arial" w:cs="Arial"/>
          <w:sz w:val="22"/>
          <w:szCs w:val="22"/>
        </w:rPr>
        <w:t>)</w:t>
      </w:r>
    </w:p>
    <w:p w14:paraId="597E7829" w14:textId="77777777" w:rsidR="0021557A" w:rsidRPr="00027E5F" w:rsidRDefault="0021557A" w:rsidP="0021557A">
      <w:pPr>
        <w:suppressAutoHyphens w:val="0"/>
        <w:spacing w:before="240" w:line="276" w:lineRule="auto"/>
        <w:jc w:val="both"/>
        <w:rPr>
          <w:rFonts w:ascii="Arial" w:hAnsi="Arial" w:cs="Arial"/>
          <w:sz w:val="22"/>
          <w:szCs w:val="22"/>
        </w:rPr>
      </w:pPr>
      <w:r w:rsidRPr="00D82D12">
        <w:rPr>
          <w:rFonts w:ascii="Arial" w:hAnsi="Arial" w:cs="Arial"/>
          <w:sz w:val="22"/>
          <w:szCs w:val="22"/>
        </w:rPr>
        <w:t>che la strut</w:t>
      </w:r>
      <w:r w:rsidRPr="00027E5F">
        <w:rPr>
          <w:rFonts w:ascii="Arial" w:hAnsi="Arial" w:cs="Arial"/>
          <w:sz w:val="22"/>
          <w:szCs w:val="22"/>
        </w:rPr>
        <w:t xml:space="preserve">tura di assegnazione </w:t>
      </w:r>
    </w:p>
    <w:p w14:paraId="63D4B29B" w14:textId="77777777" w:rsidR="0021557A" w:rsidRPr="00027E5F" w:rsidRDefault="0021557A" w:rsidP="0021557A">
      <w:pPr>
        <w:pStyle w:val="Standard"/>
        <w:jc w:val="both"/>
        <w:rPr>
          <w:rFonts w:ascii="Arial" w:hAnsi="Arial" w:cs="Arial"/>
          <w:i/>
          <w:color w:val="C00000"/>
          <w:sz w:val="22"/>
          <w:szCs w:val="22"/>
        </w:rPr>
      </w:pPr>
      <w:r w:rsidRPr="00027E5F">
        <w:rPr>
          <w:rFonts w:ascii="Arial" w:hAnsi="Arial" w:cs="Arial"/>
          <w:i/>
          <w:color w:val="C00000"/>
          <w:sz w:val="22"/>
          <w:szCs w:val="22"/>
        </w:rPr>
        <w:t>&lt;mettere una crocetta sull’opzione prescelta&gt;</w:t>
      </w:r>
    </w:p>
    <w:p w14:paraId="71D4CBDB" w14:textId="77777777" w:rsidR="0021557A" w:rsidRPr="00935AAB" w:rsidRDefault="00DF6545" w:rsidP="0021557A">
      <w:pPr>
        <w:pStyle w:val="Standard"/>
        <w:ind w:left="720"/>
        <w:jc w:val="both"/>
        <w:rPr>
          <w:rFonts w:ascii="Arial" w:hAnsi="Arial" w:cs="Arial"/>
          <w:sz w:val="22"/>
          <w:szCs w:val="22"/>
        </w:rPr>
      </w:pPr>
      <w:sdt>
        <w:sdtPr>
          <w:rPr>
            <w:rFonts w:ascii="Arial" w:hAnsi="Arial" w:cs="Arial"/>
            <w:sz w:val="22"/>
            <w:szCs w:val="22"/>
          </w:rPr>
          <w:id w:val="1164896537"/>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027E5F">
        <w:rPr>
          <w:rFonts w:ascii="Arial" w:hAnsi="Arial" w:cs="Arial"/>
          <w:sz w:val="22"/>
          <w:szCs w:val="22"/>
        </w:rPr>
        <w:t xml:space="preserve"> </w:t>
      </w:r>
      <w:r w:rsidR="0021557A" w:rsidRPr="00935AAB">
        <w:rPr>
          <w:rFonts w:ascii="Arial" w:hAnsi="Arial" w:cs="Arial"/>
          <w:sz w:val="22"/>
          <w:szCs w:val="22"/>
        </w:rPr>
        <w:t xml:space="preserve">è preposta a una delle seguenti attività </w:t>
      </w:r>
    </w:p>
    <w:p w14:paraId="0B9D91D0" w14:textId="5F75A1AB" w:rsidR="0021557A" w:rsidRDefault="00DF6545" w:rsidP="0021557A">
      <w:pPr>
        <w:suppressAutoHyphens w:val="0"/>
        <w:spacing w:line="276" w:lineRule="auto"/>
        <w:ind w:firstLine="709"/>
        <w:jc w:val="both"/>
        <w:rPr>
          <w:rFonts w:ascii="Arial" w:hAnsi="Arial" w:cs="Arial"/>
          <w:sz w:val="22"/>
          <w:szCs w:val="22"/>
        </w:rPr>
      </w:pPr>
      <w:sdt>
        <w:sdtPr>
          <w:rPr>
            <w:rFonts w:ascii="Arial" w:hAnsi="Arial" w:cs="Arial"/>
            <w:sz w:val="22"/>
            <w:szCs w:val="22"/>
          </w:rPr>
          <w:id w:val="-481226612"/>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4D38E0">
        <w:rPr>
          <w:rFonts w:ascii="Arial" w:hAnsi="Arial" w:cs="Arial"/>
          <w:sz w:val="22"/>
          <w:szCs w:val="22"/>
        </w:rPr>
        <w:t xml:space="preserve"> NON è preposta a nessuna delle seguenti attività:</w:t>
      </w:r>
    </w:p>
    <w:p w14:paraId="3EC7F8C2" w14:textId="77777777" w:rsidR="005754FB" w:rsidRPr="004D38E0" w:rsidRDefault="005754FB" w:rsidP="0021557A">
      <w:pPr>
        <w:suppressAutoHyphens w:val="0"/>
        <w:spacing w:line="276" w:lineRule="auto"/>
        <w:ind w:firstLine="709"/>
        <w:jc w:val="both"/>
        <w:rPr>
          <w:rFonts w:ascii="Arial" w:hAnsi="Arial" w:cs="Arial"/>
          <w:sz w:val="22"/>
          <w:szCs w:val="22"/>
        </w:rPr>
      </w:pPr>
    </w:p>
    <w:p w14:paraId="36EF98C7" w14:textId="77777777" w:rsidR="0021557A" w:rsidRPr="004D38E0" w:rsidRDefault="0021557A" w:rsidP="0021557A">
      <w:pPr>
        <w:numPr>
          <w:ilvl w:val="0"/>
          <w:numId w:val="12"/>
        </w:numPr>
        <w:suppressAutoHyphens w:val="0"/>
        <w:spacing w:line="276" w:lineRule="auto"/>
        <w:jc w:val="both"/>
        <w:rPr>
          <w:rFonts w:ascii="Arial" w:hAnsi="Arial" w:cs="Arial"/>
          <w:b/>
          <w:sz w:val="22"/>
          <w:szCs w:val="22"/>
        </w:rPr>
      </w:pPr>
      <w:r w:rsidRPr="004D38E0">
        <w:rPr>
          <w:rFonts w:ascii="Arial" w:hAnsi="Arial" w:cs="Arial"/>
          <w:b/>
          <w:sz w:val="22"/>
          <w:szCs w:val="22"/>
        </w:rPr>
        <w:t>gestione delle risorse finanziarie;</w:t>
      </w:r>
    </w:p>
    <w:p w14:paraId="20C4D752" w14:textId="77777777" w:rsidR="0021557A" w:rsidRPr="00DA60C3" w:rsidRDefault="0021557A" w:rsidP="0021557A">
      <w:pPr>
        <w:numPr>
          <w:ilvl w:val="0"/>
          <w:numId w:val="12"/>
        </w:numPr>
        <w:suppressAutoHyphens w:val="0"/>
        <w:spacing w:line="276" w:lineRule="auto"/>
        <w:jc w:val="both"/>
        <w:rPr>
          <w:rFonts w:ascii="Arial" w:hAnsi="Arial" w:cs="Arial"/>
          <w:b/>
          <w:sz w:val="22"/>
          <w:szCs w:val="22"/>
        </w:rPr>
      </w:pPr>
      <w:r w:rsidRPr="00DA60C3">
        <w:rPr>
          <w:rFonts w:ascii="Arial" w:hAnsi="Arial" w:cs="Arial"/>
          <w:b/>
          <w:sz w:val="22"/>
          <w:szCs w:val="22"/>
        </w:rPr>
        <w:t>acquisizione di beni, servizi e forniture;</w:t>
      </w:r>
    </w:p>
    <w:p w14:paraId="3A853424" w14:textId="77777777" w:rsidR="0021557A" w:rsidRPr="00D441F7" w:rsidRDefault="0021557A" w:rsidP="0021557A">
      <w:pPr>
        <w:numPr>
          <w:ilvl w:val="0"/>
          <w:numId w:val="12"/>
        </w:numPr>
        <w:suppressAutoHyphens w:val="0"/>
        <w:spacing w:line="276" w:lineRule="auto"/>
        <w:jc w:val="both"/>
        <w:rPr>
          <w:rFonts w:ascii="Arial" w:hAnsi="Arial" w:cs="Arial"/>
          <w:b/>
          <w:sz w:val="22"/>
          <w:szCs w:val="22"/>
        </w:rPr>
      </w:pPr>
      <w:r w:rsidRPr="00D441F7">
        <w:rPr>
          <w:rFonts w:ascii="Arial" w:hAnsi="Arial" w:cs="Arial"/>
          <w:b/>
          <w:sz w:val="22"/>
          <w:szCs w:val="22"/>
        </w:rPr>
        <w:t xml:space="preserve">concessione o erogazione di sovvenzioni, contributi, sussidi, ausili finanziari o attribuzioni di vantaggi economici a soggetti pubblici e privati    </w:t>
      </w:r>
    </w:p>
    <w:p w14:paraId="232E0A45" w14:textId="77777777" w:rsidR="0021557A" w:rsidRPr="00CB4EB0" w:rsidRDefault="0021557A" w:rsidP="0021557A">
      <w:pPr>
        <w:pStyle w:val="Standard"/>
        <w:spacing w:before="240"/>
        <w:jc w:val="both"/>
        <w:rPr>
          <w:rFonts w:ascii="Arial" w:hAnsi="Arial" w:cs="Arial"/>
          <w:sz w:val="22"/>
          <w:szCs w:val="22"/>
        </w:rPr>
      </w:pPr>
      <w:r w:rsidRPr="0081129F">
        <w:rPr>
          <w:rFonts w:ascii="Arial" w:hAnsi="Arial" w:cs="Arial"/>
          <w:sz w:val="22"/>
          <w:szCs w:val="22"/>
          <w:u w:val="single"/>
        </w:rPr>
        <w:t>In caso positivo</w:t>
      </w:r>
      <w:r w:rsidRPr="0081129F">
        <w:rPr>
          <w:rFonts w:ascii="Arial" w:hAnsi="Arial" w:cs="Arial"/>
          <w:sz w:val="22"/>
          <w:szCs w:val="22"/>
        </w:rPr>
        <w:t xml:space="preserve"> vale a dire se la struttura </w:t>
      </w:r>
      <w:r w:rsidRPr="00C35390">
        <w:rPr>
          <w:rFonts w:ascii="Arial" w:hAnsi="Arial" w:cs="Arial"/>
          <w:sz w:val="22"/>
          <w:szCs w:val="22"/>
        </w:rPr>
        <w:t xml:space="preserve">di assegnazione è </w:t>
      </w:r>
      <w:r w:rsidRPr="00CB4EB0">
        <w:rPr>
          <w:rFonts w:ascii="Arial" w:hAnsi="Arial" w:cs="Arial"/>
          <w:sz w:val="22"/>
          <w:szCs w:val="22"/>
        </w:rPr>
        <w:t>preposta ad una delle attività sopra elencate:</w:t>
      </w:r>
    </w:p>
    <w:p w14:paraId="384CAD98" w14:textId="77777777" w:rsidR="0021557A" w:rsidRPr="00EE11AC" w:rsidRDefault="0021557A" w:rsidP="0021557A">
      <w:pPr>
        <w:pStyle w:val="Standard"/>
        <w:spacing w:before="240"/>
        <w:jc w:val="both"/>
        <w:rPr>
          <w:rFonts w:ascii="Arial" w:hAnsi="Arial" w:cs="Arial"/>
          <w:i/>
          <w:color w:val="C00000"/>
          <w:sz w:val="22"/>
          <w:szCs w:val="22"/>
        </w:rPr>
      </w:pPr>
      <w:r w:rsidRPr="00EE11AC">
        <w:rPr>
          <w:rFonts w:ascii="Arial" w:hAnsi="Arial" w:cs="Arial"/>
          <w:i/>
          <w:color w:val="C00000"/>
          <w:sz w:val="22"/>
          <w:szCs w:val="22"/>
        </w:rPr>
        <w:t>&lt;mettere una crocetta sull’opzione prescelta&gt;</w:t>
      </w:r>
    </w:p>
    <w:p w14:paraId="70AC605B" w14:textId="77777777" w:rsidR="0021557A" w:rsidRPr="00EE11AC" w:rsidRDefault="00DF6545" w:rsidP="0021557A">
      <w:pPr>
        <w:pStyle w:val="Standard"/>
        <w:ind w:left="720"/>
        <w:jc w:val="both"/>
        <w:rPr>
          <w:rFonts w:ascii="Arial" w:hAnsi="Arial" w:cs="Arial"/>
          <w:sz w:val="22"/>
          <w:szCs w:val="22"/>
        </w:rPr>
      </w:pPr>
      <w:sdt>
        <w:sdtPr>
          <w:rPr>
            <w:rFonts w:ascii="Arial" w:hAnsi="Arial" w:cs="Arial"/>
            <w:sz w:val="22"/>
            <w:szCs w:val="22"/>
          </w:rPr>
          <w:id w:val="184567265"/>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EE11AC">
        <w:rPr>
          <w:rFonts w:ascii="Arial" w:hAnsi="Arial" w:cs="Arial"/>
          <w:sz w:val="22"/>
          <w:szCs w:val="22"/>
        </w:rPr>
        <w:t xml:space="preserve"> di NON essere mai stato condannato, neanche con sentenza non passata in giudicato, per i reati previsti nel capo I, titolo II del libro secondo del codice penale.</w:t>
      </w:r>
    </w:p>
    <w:p w14:paraId="1FF96F7B" w14:textId="77777777" w:rsidR="0021557A" w:rsidRPr="007F4BA5" w:rsidRDefault="00DF6545" w:rsidP="0021557A">
      <w:pPr>
        <w:pStyle w:val="Standard"/>
        <w:ind w:left="720"/>
        <w:jc w:val="both"/>
        <w:rPr>
          <w:rFonts w:ascii="Arial" w:hAnsi="Arial" w:cs="Arial"/>
          <w:sz w:val="22"/>
          <w:szCs w:val="22"/>
        </w:rPr>
      </w:pPr>
      <w:sdt>
        <w:sdtPr>
          <w:rPr>
            <w:rFonts w:ascii="Arial" w:hAnsi="Arial" w:cs="Arial"/>
            <w:sz w:val="22"/>
            <w:szCs w:val="22"/>
          </w:rPr>
          <w:id w:val="407194659"/>
          <w14:checkbox>
            <w14:checked w14:val="0"/>
            <w14:checkedState w14:val="2612" w14:font="MS Gothic"/>
            <w14:uncheckedState w14:val="2610" w14:font="MS Gothic"/>
          </w14:checkbox>
        </w:sdtPr>
        <w:sdtEndPr/>
        <w:sdtContent>
          <w:r w:rsidR="0021557A">
            <w:rPr>
              <w:rFonts w:ascii="MS Gothic" w:eastAsia="MS Gothic" w:hAnsi="MS Gothic" w:cs="Arial" w:hint="eastAsia"/>
              <w:sz w:val="22"/>
              <w:szCs w:val="22"/>
            </w:rPr>
            <w:t>☐</w:t>
          </w:r>
        </w:sdtContent>
      </w:sdt>
      <w:r w:rsidR="0021557A" w:rsidRPr="00815EDA">
        <w:rPr>
          <w:rFonts w:ascii="Arial" w:hAnsi="Arial" w:cs="Arial"/>
          <w:sz w:val="22"/>
          <w:szCs w:val="22"/>
        </w:rPr>
        <w:t xml:space="preserve"> di essere stato/a condannato/a, con sentenza no</w:t>
      </w:r>
      <w:r w:rsidR="0021557A" w:rsidRPr="00C00502">
        <w:rPr>
          <w:rFonts w:ascii="Arial" w:hAnsi="Arial" w:cs="Arial"/>
          <w:sz w:val="22"/>
          <w:szCs w:val="22"/>
        </w:rPr>
        <w:t>n passata in giudicato, per uno dei reati previsti nel capo I, titolo II del libro secondo del codice penale; tuttavia per la medesima fattispecie è intervenuta sentenza, anche non definitiva, di proscioglimento, oppure, un provvedimento di riabilitazione.</w:t>
      </w:r>
    </w:p>
    <w:p w14:paraId="3F36953B" w14:textId="77777777" w:rsidR="0021557A" w:rsidRPr="004D38E0" w:rsidRDefault="0021557A" w:rsidP="0021557A">
      <w:pPr>
        <w:pStyle w:val="Paragrafoelenco"/>
        <w:autoSpaceDE/>
        <w:autoSpaceDN/>
        <w:adjustRightInd/>
        <w:spacing w:after="0"/>
        <w:ind w:left="0"/>
        <w:jc w:val="both"/>
        <w:rPr>
          <w:rFonts w:ascii="Arial" w:eastAsia="Source Han Sans CN Regular" w:hAnsi="Arial" w:cs="Arial"/>
          <w:kern w:val="2"/>
          <w:sz w:val="22"/>
          <w:szCs w:val="22"/>
          <w:lang w:eastAsia="zh-CN" w:bidi="hi-IN"/>
        </w:rPr>
      </w:pPr>
    </w:p>
    <w:p w14:paraId="2C07C037" w14:textId="77777777" w:rsidR="0021557A" w:rsidRPr="00027E5F" w:rsidRDefault="0021557A" w:rsidP="0021557A">
      <w:pPr>
        <w:pStyle w:val="Paragrafoelenco"/>
        <w:autoSpaceDE/>
        <w:autoSpaceDN/>
        <w:adjustRightInd/>
        <w:spacing w:after="0"/>
        <w:jc w:val="both"/>
        <w:rPr>
          <w:rFonts w:ascii="Arial" w:eastAsia="Source Han Sans CN Regular" w:hAnsi="Arial" w:cs="Arial"/>
          <w:kern w:val="2"/>
          <w:sz w:val="22"/>
          <w:szCs w:val="22"/>
          <w:lang w:eastAsia="zh-CN" w:bidi="hi-IN"/>
        </w:rPr>
      </w:pPr>
    </w:p>
    <w:p w14:paraId="4065D845" w14:textId="77777777" w:rsidR="0021557A" w:rsidRPr="00D53A02" w:rsidRDefault="0021557A" w:rsidP="0021557A">
      <w:pPr>
        <w:pStyle w:val="Standard"/>
        <w:jc w:val="center"/>
        <w:rPr>
          <w:rFonts w:ascii="Arial" w:hAnsi="Arial" w:cs="Arial"/>
          <w:b/>
          <w:sz w:val="22"/>
          <w:szCs w:val="22"/>
        </w:rPr>
      </w:pPr>
      <w:r w:rsidRPr="00D53A02">
        <w:rPr>
          <w:rFonts w:ascii="Arial" w:hAnsi="Arial" w:cs="Arial"/>
          <w:b/>
          <w:sz w:val="22"/>
          <w:szCs w:val="22"/>
        </w:rPr>
        <w:t>DICHIARAZIONI CONCLUSIVE</w:t>
      </w:r>
    </w:p>
    <w:p w14:paraId="1E26A430" w14:textId="77777777" w:rsidR="0021557A" w:rsidRPr="00D53A02" w:rsidRDefault="0021557A" w:rsidP="0021557A">
      <w:pPr>
        <w:pStyle w:val="Standard"/>
        <w:ind w:left="720"/>
        <w:jc w:val="center"/>
        <w:rPr>
          <w:rFonts w:ascii="Arial" w:hAnsi="Arial" w:cs="Arial"/>
          <w:b/>
          <w:sz w:val="22"/>
          <w:szCs w:val="22"/>
        </w:rPr>
      </w:pPr>
    </w:p>
    <w:p w14:paraId="5838D2B8" w14:textId="77777777" w:rsidR="004523D3" w:rsidRPr="008612F3" w:rsidRDefault="0021557A" w:rsidP="004523D3">
      <w:pPr>
        <w:pStyle w:val="Standard"/>
        <w:jc w:val="both"/>
        <w:rPr>
          <w:rFonts w:ascii="Arial" w:hAnsi="Arial" w:cs="Arial"/>
          <w:sz w:val="22"/>
          <w:szCs w:val="22"/>
        </w:rPr>
      </w:pPr>
      <w:r>
        <w:rPr>
          <w:rFonts w:ascii="Arial" w:hAnsi="Arial" w:cs="Arial"/>
          <w:sz w:val="22"/>
          <w:szCs w:val="22"/>
        </w:rPr>
        <w:tab/>
      </w:r>
      <w:proofErr w:type="spellStart"/>
      <w:r w:rsidR="004523D3" w:rsidRPr="008612F3">
        <w:rPr>
          <w:rFonts w:ascii="Arial" w:hAnsi="Arial" w:cs="Arial"/>
          <w:sz w:val="22"/>
          <w:szCs w:val="22"/>
        </w:rPr>
        <w:t>ll</w:t>
      </w:r>
      <w:proofErr w:type="spellEnd"/>
      <w:r w:rsidR="004523D3" w:rsidRPr="008612F3">
        <w:rPr>
          <w:rFonts w:ascii="Arial" w:hAnsi="Arial" w:cs="Arial"/>
          <w:sz w:val="22"/>
          <w:szCs w:val="22"/>
        </w:rPr>
        <w:t xml:space="preserve">/La sottoscritto/a dichiara di avere piena cognizione e di impegnarsi a rispettare il </w:t>
      </w:r>
      <w:hyperlink r:id="rId16" w:history="1">
        <w:r w:rsidR="004523D3" w:rsidRPr="008612F3">
          <w:rPr>
            <w:rStyle w:val="Collegamentoipertestuale"/>
            <w:rFonts w:ascii="Arial" w:hAnsi="Arial" w:cs="Arial"/>
            <w:sz w:val="22"/>
            <w:szCs w:val="22"/>
          </w:rPr>
          <w:t>D.P.R. 16 aprile 2013, n. 62</w:t>
        </w:r>
      </w:hyperlink>
      <w:r w:rsidR="004523D3" w:rsidRPr="008612F3">
        <w:rPr>
          <w:rFonts w:ascii="Arial" w:hAnsi="Arial" w:cs="Arial"/>
          <w:sz w:val="22"/>
          <w:szCs w:val="22"/>
        </w:rPr>
        <w:t xml:space="preserve">, “Regolamento recante Codice di comportamento dei dipendenti pubblici, a norma dell'articolo 54 del </w:t>
      </w:r>
      <w:r w:rsidR="004523D3">
        <w:rPr>
          <w:rFonts w:ascii="Arial" w:hAnsi="Arial" w:cs="Arial"/>
          <w:sz w:val="22"/>
          <w:szCs w:val="22"/>
        </w:rPr>
        <w:t>D</w:t>
      </w:r>
      <w:r w:rsidR="004523D3" w:rsidRPr="008612F3">
        <w:rPr>
          <w:rFonts w:ascii="Arial" w:hAnsi="Arial" w:cs="Arial"/>
          <w:sz w:val="22"/>
          <w:szCs w:val="22"/>
        </w:rPr>
        <w:t xml:space="preserve">ecreto legislativo 30 marzo 2001, n. 165” e </w:t>
      </w:r>
      <w:proofErr w:type="spellStart"/>
      <w:r w:rsidR="004523D3" w:rsidRPr="008612F3">
        <w:rPr>
          <w:rFonts w:ascii="Arial" w:hAnsi="Arial" w:cs="Arial"/>
          <w:sz w:val="22"/>
          <w:szCs w:val="22"/>
        </w:rPr>
        <w:t>ss.mm.ii</w:t>
      </w:r>
      <w:proofErr w:type="spellEnd"/>
      <w:r w:rsidR="004523D3" w:rsidRPr="008612F3">
        <w:rPr>
          <w:rFonts w:ascii="Arial" w:hAnsi="Arial" w:cs="Arial"/>
          <w:sz w:val="22"/>
          <w:szCs w:val="22"/>
        </w:rPr>
        <w:t>. ed il “</w:t>
      </w:r>
      <w:hyperlink r:id="rId17" w:history="1">
        <w:r w:rsidR="004523D3" w:rsidRPr="008612F3">
          <w:rPr>
            <w:rStyle w:val="Collegamentoipertestuale"/>
            <w:rFonts w:ascii="Arial" w:hAnsi="Arial" w:cs="Arial"/>
            <w:sz w:val="22"/>
            <w:szCs w:val="22"/>
          </w:rPr>
          <w:t>Codice di comportamento del personale del Sistema regione e delle società partecipate della Regione Autonoma della Sardegna</w:t>
        </w:r>
      </w:hyperlink>
      <w:r w:rsidR="004523D3" w:rsidRPr="008612F3">
        <w:rPr>
          <w:rFonts w:ascii="Arial" w:hAnsi="Arial" w:cs="Arial"/>
          <w:sz w:val="22"/>
          <w:szCs w:val="22"/>
        </w:rPr>
        <w:t xml:space="preserve">”, Allegato alla </w:t>
      </w:r>
      <w:proofErr w:type="spellStart"/>
      <w:r w:rsidR="004523D3" w:rsidRPr="008612F3">
        <w:rPr>
          <w:rFonts w:ascii="Arial" w:hAnsi="Arial" w:cs="Arial"/>
          <w:sz w:val="22"/>
          <w:szCs w:val="22"/>
        </w:rPr>
        <w:t>Delib.G.R</w:t>
      </w:r>
      <w:proofErr w:type="spellEnd"/>
      <w:r w:rsidR="004523D3" w:rsidRPr="008612F3">
        <w:rPr>
          <w:rFonts w:ascii="Arial" w:hAnsi="Arial" w:cs="Arial"/>
          <w:sz w:val="22"/>
          <w:szCs w:val="22"/>
        </w:rPr>
        <w:t>. n. 43/7 del 29.10.2021.</w:t>
      </w:r>
    </w:p>
    <w:p w14:paraId="16F8C765" w14:textId="77777777" w:rsidR="004523D3" w:rsidRPr="008612F3" w:rsidRDefault="004523D3" w:rsidP="004523D3">
      <w:pPr>
        <w:pStyle w:val="Standard"/>
        <w:jc w:val="both"/>
        <w:rPr>
          <w:rFonts w:ascii="Arial" w:hAnsi="Arial" w:cs="Arial"/>
          <w:sz w:val="22"/>
          <w:szCs w:val="22"/>
        </w:rPr>
      </w:pPr>
    </w:p>
    <w:p w14:paraId="61062C68" w14:textId="77777777" w:rsidR="004523D3" w:rsidRPr="008612F3" w:rsidRDefault="004523D3" w:rsidP="004523D3">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44E26CE5" w14:textId="77777777" w:rsidR="004523D3" w:rsidRPr="008612F3" w:rsidRDefault="004523D3" w:rsidP="004523D3">
      <w:pPr>
        <w:pStyle w:val="Standard"/>
        <w:ind w:firstLine="709"/>
        <w:jc w:val="both"/>
        <w:rPr>
          <w:rFonts w:ascii="Arial" w:hAnsi="Arial" w:cs="Arial"/>
          <w:sz w:val="22"/>
          <w:szCs w:val="22"/>
        </w:rPr>
      </w:pPr>
    </w:p>
    <w:p w14:paraId="3D78623C" w14:textId="77777777" w:rsidR="004523D3" w:rsidRPr="008612F3" w:rsidRDefault="004523D3" w:rsidP="004523D3">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lastRenderedPageBreak/>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4E5D77DB" w14:textId="77777777" w:rsidR="004523D3" w:rsidRPr="008612F3" w:rsidRDefault="004523D3" w:rsidP="004523D3">
      <w:pPr>
        <w:pStyle w:val="Standard"/>
        <w:jc w:val="both"/>
        <w:rPr>
          <w:rFonts w:ascii="Arial" w:hAnsi="Arial" w:cs="Arial"/>
          <w:sz w:val="22"/>
          <w:szCs w:val="22"/>
        </w:rPr>
      </w:pPr>
    </w:p>
    <w:p w14:paraId="72CBE126" w14:textId="77777777" w:rsidR="004523D3" w:rsidRPr="008612F3" w:rsidRDefault="004523D3" w:rsidP="004523D3">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128971C8" w14:textId="77777777" w:rsidR="004523D3" w:rsidRPr="008612F3" w:rsidRDefault="004523D3" w:rsidP="004523D3">
      <w:pPr>
        <w:pStyle w:val="Standard"/>
        <w:ind w:firstLine="709"/>
        <w:jc w:val="both"/>
        <w:rPr>
          <w:rFonts w:ascii="Arial" w:hAnsi="Arial" w:cs="Arial"/>
          <w:sz w:val="22"/>
          <w:szCs w:val="22"/>
        </w:rPr>
      </w:pPr>
    </w:p>
    <w:p w14:paraId="3DDECC9D" w14:textId="77777777" w:rsidR="004523D3" w:rsidRPr="008612F3" w:rsidRDefault="004523D3" w:rsidP="004523D3">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8"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275C7D67" w14:textId="77777777" w:rsidR="004523D3" w:rsidRPr="008612F3" w:rsidRDefault="004523D3" w:rsidP="004523D3">
      <w:pPr>
        <w:jc w:val="both"/>
        <w:rPr>
          <w:rFonts w:ascii="Arial" w:hAnsi="Arial" w:cs="Arial"/>
          <w:sz w:val="22"/>
          <w:szCs w:val="22"/>
        </w:rPr>
      </w:pPr>
    </w:p>
    <w:p w14:paraId="22438E25" w14:textId="77777777" w:rsidR="004523D3" w:rsidRPr="008612F3" w:rsidRDefault="004523D3" w:rsidP="004523D3">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14B0DDFD" w14:textId="77777777" w:rsidR="004523D3" w:rsidRPr="008612F3" w:rsidRDefault="004523D3" w:rsidP="004523D3">
      <w:pPr>
        <w:pStyle w:val="Standard"/>
        <w:ind w:firstLine="709"/>
        <w:jc w:val="both"/>
        <w:rPr>
          <w:rFonts w:ascii="Arial" w:hAnsi="Arial" w:cs="Arial"/>
          <w:sz w:val="22"/>
          <w:szCs w:val="22"/>
        </w:rPr>
      </w:pPr>
    </w:p>
    <w:p w14:paraId="6040DD65" w14:textId="77777777" w:rsidR="004523D3" w:rsidRPr="008612F3" w:rsidRDefault="004523D3" w:rsidP="004523D3">
      <w:pPr>
        <w:pStyle w:val="Standard"/>
        <w:jc w:val="both"/>
        <w:rPr>
          <w:rFonts w:ascii="Arial" w:hAnsi="Arial" w:cs="Arial"/>
          <w:sz w:val="22"/>
          <w:szCs w:val="22"/>
        </w:rPr>
      </w:pPr>
    </w:p>
    <w:p w14:paraId="7FA334BB" w14:textId="74BBE4B9" w:rsidR="00474AA6" w:rsidRPr="004523D3" w:rsidRDefault="004523D3" w:rsidP="004523D3">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sectPr w:rsidR="00474AA6" w:rsidRPr="004523D3" w:rsidSect="00A34768">
      <w:footerReference w:type="default" r:id="rId19"/>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ACA19" w14:textId="77777777" w:rsidR="00DF6545" w:rsidRDefault="00DF6545">
      <w:r>
        <w:separator/>
      </w:r>
    </w:p>
  </w:endnote>
  <w:endnote w:type="continuationSeparator" w:id="0">
    <w:p w14:paraId="015EF007" w14:textId="77777777" w:rsidR="00DF6545" w:rsidRDefault="00DF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439240"/>
      <w:docPartObj>
        <w:docPartGallery w:val="Page Numbers (Bottom of Page)"/>
        <w:docPartUnique/>
      </w:docPartObj>
    </w:sdtPr>
    <w:sdtEndPr/>
    <w:sdtContent>
      <w:p w14:paraId="3D998250" w14:textId="51C5533F" w:rsidR="0067218F" w:rsidRDefault="0067218F">
        <w:pPr>
          <w:pStyle w:val="Pidipagina"/>
          <w:jc w:val="right"/>
        </w:pPr>
        <w:r>
          <w:fldChar w:fldCharType="begin"/>
        </w:r>
        <w:r>
          <w:instrText>PAGE   \* MERGEFORMAT</w:instrText>
        </w:r>
        <w:r>
          <w:fldChar w:fldCharType="separate"/>
        </w:r>
        <w:r>
          <w:t>2</w:t>
        </w:r>
        <w:r>
          <w:fldChar w:fldCharType="end"/>
        </w:r>
      </w:p>
    </w:sdtContent>
  </w:sdt>
  <w:p w14:paraId="765B9F4D" w14:textId="77777777" w:rsidR="0067218F" w:rsidRDefault="006721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9298" w14:textId="77777777" w:rsidR="00DF6545" w:rsidRDefault="00DF6545">
      <w:r>
        <w:separator/>
      </w:r>
    </w:p>
  </w:footnote>
  <w:footnote w:type="continuationSeparator" w:id="0">
    <w:p w14:paraId="6DC4C66B" w14:textId="77777777" w:rsidR="00DF6545" w:rsidRDefault="00DF6545">
      <w:r>
        <w:continuationSeparator/>
      </w:r>
    </w:p>
  </w:footnote>
  <w:footnote w:id="1">
    <w:p w14:paraId="7DA57CAC" w14:textId="77777777" w:rsidR="007762B1" w:rsidRPr="00AB1789" w:rsidRDefault="007762B1" w:rsidP="00AB1789">
      <w:pPr>
        <w:pStyle w:val="Testonotaapidipagina"/>
        <w:spacing w:after="120"/>
        <w:jc w:val="both"/>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Restano esclusi dall’obbligo dichiarativo in parola, tutti gli incarichi che non comportano coordinamento o responsabilità ossia non afferiscono a una titolarità di posizione organizzativa o assimilata.</w:t>
      </w:r>
    </w:p>
  </w:footnote>
  <w:footnote w:id="2">
    <w:p w14:paraId="3F6FCD9C" w14:textId="44D18D19" w:rsidR="00C664AE" w:rsidRPr="00AB1789" w:rsidRDefault="00C664AE" w:rsidP="00AB1789">
      <w:pPr>
        <w:pStyle w:val="Testonotaapidipagina"/>
        <w:spacing w:after="120"/>
        <w:jc w:val="both"/>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3">
    <w:p w14:paraId="3746A03E" w14:textId="77777777" w:rsidR="006F50CB" w:rsidRPr="00AB1789" w:rsidRDefault="006F50CB" w:rsidP="00AB1789">
      <w:pPr>
        <w:pStyle w:val="Testonotaapidipagina"/>
        <w:spacing w:after="120"/>
        <w:jc w:val="both"/>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AB1789">
        <w:rPr>
          <w:rFonts w:ascii="Arial" w:hAnsi="Arial" w:cs="Arial"/>
          <w:sz w:val="16"/>
          <w:szCs w:val="16"/>
        </w:rPr>
        <w:t>Delib.G.R</w:t>
      </w:r>
      <w:proofErr w:type="spellEnd"/>
      <w:r w:rsidRPr="00AB1789">
        <w:rPr>
          <w:rFonts w:ascii="Arial" w:hAnsi="Arial" w:cs="Arial"/>
          <w:sz w:val="16"/>
          <w:szCs w:val="16"/>
        </w:rPr>
        <w:t>. n. 43/7 del 29.10.2021</w:t>
      </w:r>
    </w:p>
  </w:footnote>
  <w:footnote w:id="4">
    <w:p w14:paraId="2B7E3C1F" w14:textId="77777777" w:rsidR="006F50CB" w:rsidRPr="00AB1789" w:rsidRDefault="006F50CB" w:rsidP="00AB1789">
      <w:pPr>
        <w:pStyle w:val="Testonotaapidipagina"/>
        <w:spacing w:after="120"/>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Per la definizione di </w:t>
      </w:r>
      <w:r w:rsidRPr="00AB1789">
        <w:rPr>
          <w:rFonts w:ascii="Arial" w:hAnsi="Arial" w:cs="Arial"/>
          <w:b/>
          <w:sz w:val="16"/>
          <w:szCs w:val="16"/>
        </w:rPr>
        <w:t>Struttura organizzativa</w:t>
      </w:r>
      <w:r w:rsidRPr="00AB1789">
        <w:rPr>
          <w:rFonts w:ascii="Arial" w:hAnsi="Arial" w:cs="Arial"/>
          <w:sz w:val="16"/>
          <w:szCs w:val="16"/>
        </w:rPr>
        <w:t xml:space="preserve"> si veda l’art. 12 L.R. 31/1998 (direzioni generali, dipartimenti, servizi, unità di progetto e uffici speciali)</w:t>
      </w:r>
    </w:p>
  </w:footnote>
  <w:footnote w:id="5">
    <w:p w14:paraId="71E5E60E" w14:textId="77777777" w:rsidR="006F50CB" w:rsidRPr="00AB1789" w:rsidRDefault="006F50CB" w:rsidP="00AB1789">
      <w:pPr>
        <w:pStyle w:val="NormaleWeb"/>
        <w:spacing w:after="120" w:line="240" w:lineRule="auto"/>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w:t>
      </w:r>
      <w:r w:rsidRPr="00AB1789">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6">
    <w:p w14:paraId="2CD1D57D" w14:textId="0C6150AC" w:rsidR="0021557A" w:rsidRPr="00AB1789" w:rsidRDefault="0021557A" w:rsidP="00AB1789">
      <w:pPr>
        <w:pStyle w:val="Testonotaapidipagina"/>
        <w:spacing w:after="120"/>
        <w:ind w:left="0" w:firstLine="0"/>
        <w:jc w:val="both"/>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0974F5" w:rsidRPr="00AB1789">
        <w:rPr>
          <w:rFonts w:ascii="Arial" w:hAnsi="Arial" w:cs="Arial"/>
          <w:sz w:val="16"/>
          <w:szCs w:val="16"/>
        </w:rPr>
        <w:t xml:space="preserve"> 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r w:rsidR="00AB1789">
        <w:rPr>
          <w:rFonts w:ascii="Arial" w:hAnsi="Arial" w:cs="Arial"/>
          <w:sz w:val="16"/>
          <w:szCs w:val="16"/>
        </w:rPr>
        <w:t>.</w:t>
      </w:r>
    </w:p>
  </w:footnote>
  <w:footnote w:id="7">
    <w:p w14:paraId="08F7E791" w14:textId="338250DF" w:rsidR="0021557A" w:rsidRPr="00AB1789" w:rsidRDefault="0021557A" w:rsidP="00AB1789">
      <w:pPr>
        <w:pStyle w:val="NormaleWeb"/>
        <w:spacing w:after="120" w:line="240" w:lineRule="auto"/>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I reati ai quali si riferisce la norma sono quelli previsti nel capo I del titolo II del libro secondo del codice penale, rubricato “</w:t>
      </w:r>
      <w:r w:rsidRPr="00AB1789">
        <w:rPr>
          <w:rFonts w:ascii="Arial" w:hAnsi="Arial" w:cs="Arial"/>
          <w:i/>
          <w:sz w:val="16"/>
          <w:szCs w:val="16"/>
        </w:rPr>
        <w:t>Dei delitti dei pubblici ufficiali contro la Pubblica Amministrazione</w:t>
      </w:r>
      <w:r w:rsidRPr="00AB1789">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070448" w:rsidRPr="008612F3">
        <w:rPr>
          <w:rFonts w:ascii="Arial" w:hAnsi="Arial" w:cs="Arial"/>
          <w:sz w:val="16"/>
          <w:szCs w:val="18"/>
        </w:rPr>
        <w:t>Art. 323 - Abuso d'ufficio</w:t>
      </w:r>
      <w:r w:rsidR="00070448">
        <w:rPr>
          <w:rFonts w:ascii="Arial" w:hAnsi="Arial" w:cs="Arial"/>
          <w:sz w:val="16"/>
          <w:szCs w:val="18"/>
        </w:rPr>
        <w:t xml:space="preserve"> (</w:t>
      </w:r>
      <w:r w:rsidR="00070448" w:rsidRPr="002A021C">
        <w:rPr>
          <w:rFonts w:ascii="Arial" w:hAnsi="Arial" w:cs="Arial"/>
          <w:sz w:val="16"/>
          <w:szCs w:val="18"/>
        </w:rPr>
        <w:t>Articolo abrogato dall’art. 1, comma 1, lett. b), L. 9 agosto 2024, n. 114, a decorrere dal 25 agosto 2024</w:t>
      </w:r>
      <w:r w:rsidR="00070448">
        <w:rPr>
          <w:rFonts w:ascii="Arial" w:hAnsi="Arial" w:cs="Arial"/>
          <w:sz w:val="16"/>
          <w:szCs w:val="18"/>
        </w:rPr>
        <w:t>)</w:t>
      </w:r>
      <w:r w:rsidR="00070448" w:rsidRPr="008612F3">
        <w:rPr>
          <w:rFonts w:ascii="Arial" w:hAnsi="Arial" w:cs="Arial"/>
          <w:sz w:val="16"/>
          <w:szCs w:val="18"/>
        </w:rPr>
        <w:t>.</w:t>
      </w:r>
      <w:r w:rsidR="00070448">
        <w:rPr>
          <w:rFonts w:ascii="Arial" w:hAnsi="Arial" w:cs="Arial"/>
          <w:sz w:val="16"/>
          <w:szCs w:val="18"/>
        </w:rPr>
        <w:t xml:space="preserve"> </w:t>
      </w:r>
      <w:proofErr w:type="gramStart"/>
      <w:r w:rsidRPr="00AB1789">
        <w:rPr>
          <w:rFonts w:ascii="Arial" w:hAnsi="Arial" w:cs="Arial"/>
          <w:sz w:val="16"/>
          <w:szCs w:val="16"/>
        </w:rPr>
        <w:t>Art.</w:t>
      </w:r>
      <w:proofErr w:type="gramEnd"/>
      <w:r w:rsidRPr="00AB1789">
        <w:rPr>
          <w:rFonts w:ascii="Arial" w:hAnsi="Arial" w:cs="Arial"/>
          <w:sz w:val="16"/>
          <w:szCs w:val="16"/>
        </w:rPr>
        <w:t xml:space="preserve">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w:t>
      </w:r>
      <w:bookmarkStart w:id="1" w:name="_GoBack"/>
      <w:bookmarkEnd w:id="1"/>
      <w:r w:rsidRPr="00AB1789">
        <w:rPr>
          <w:rFonts w:ascii="Arial" w:hAnsi="Arial" w:cs="Arial"/>
          <w:sz w:val="16"/>
          <w:szCs w:val="16"/>
        </w:rPr>
        <w:t>preclusioni in argomento operano fino a che non sia intervenuta, per la medesima fattispecie, una sentenza, anche non definitiva, di proscioglimento, oppure, un provvedimento di riabilitazione.</w:t>
      </w:r>
    </w:p>
    <w:p w14:paraId="297B6045" w14:textId="77777777" w:rsidR="0021557A" w:rsidRPr="00AB1789" w:rsidRDefault="0021557A" w:rsidP="00AB1789">
      <w:pPr>
        <w:pStyle w:val="Testonotaapidipagina"/>
        <w:spacing w:after="120"/>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8803AA2"/>
    <w:multiLevelType w:val="hybridMultilevel"/>
    <w:tmpl w:val="585E9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617346"/>
    <w:multiLevelType w:val="hybridMultilevel"/>
    <w:tmpl w:val="5038E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6DB"/>
    <w:multiLevelType w:val="hybridMultilevel"/>
    <w:tmpl w:val="7AC8A6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1"/>
  </w:num>
  <w:num w:numId="6">
    <w:abstractNumId w:val="36"/>
  </w:num>
  <w:num w:numId="7">
    <w:abstractNumId w:val="32"/>
  </w:num>
  <w:num w:numId="8">
    <w:abstractNumId w:val="37"/>
  </w:num>
  <w:num w:numId="9">
    <w:abstractNumId w:val="11"/>
  </w:num>
  <w:num w:numId="10">
    <w:abstractNumId w:val="12"/>
  </w:num>
  <w:num w:numId="11">
    <w:abstractNumId w:val="30"/>
  </w:num>
  <w:num w:numId="12">
    <w:abstractNumId w:val="23"/>
  </w:num>
  <w:num w:numId="13">
    <w:abstractNumId w:val="14"/>
  </w:num>
  <w:num w:numId="14">
    <w:abstractNumId w:val="20"/>
  </w:num>
  <w:num w:numId="15">
    <w:abstractNumId w:val="15"/>
  </w:num>
  <w:num w:numId="16">
    <w:abstractNumId w:val="35"/>
  </w:num>
  <w:num w:numId="17">
    <w:abstractNumId w:val="24"/>
  </w:num>
  <w:num w:numId="18">
    <w:abstractNumId w:val="19"/>
  </w:num>
  <w:num w:numId="19">
    <w:abstractNumId w:val="28"/>
  </w:num>
  <w:num w:numId="20">
    <w:abstractNumId w:val="29"/>
  </w:num>
  <w:num w:numId="21">
    <w:abstractNumId w:val="16"/>
  </w:num>
  <w:num w:numId="22">
    <w:abstractNumId w:val="22"/>
  </w:num>
  <w:num w:numId="23">
    <w:abstractNumId w:val="26"/>
  </w:num>
  <w:num w:numId="24">
    <w:abstractNumId w:val="31"/>
  </w:num>
  <w:num w:numId="25">
    <w:abstractNumId w:val="9"/>
  </w:num>
  <w:num w:numId="26">
    <w:abstractNumId w:val="9"/>
  </w:num>
  <w:num w:numId="27">
    <w:abstractNumId w:val="4"/>
  </w:num>
  <w:num w:numId="28">
    <w:abstractNumId w:val="27"/>
  </w:num>
  <w:num w:numId="29">
    <w:abstractNumId w:val="6"/>
  </w:num>
  <w:num w:numId="30">
    <w:abstractNumId w:val="25"/>
  </w:num>
  <w:num w:numId="31">
    <w:abstractNumId w:val="18"/>
  </w:num>
  <w:num w:numId="32">
    <w:abstractNumId w:val="13"/>
  </w:num>
  <w:num w:numId="33">
    <w:abstractNumId w:val="34"/>
  </w:num>
  <w:num w:numId="34">
    <w:abstractNumId w:val="33"/>
  </w:num>
  <w:num w:numId="35">
    <w:abstractNumId w:val="7"/>
  </w:num>
  <w:num w:numId="36">
    <w:abstractNumId w:val="8"/>
  </w:num>
  <w:num w:numId="37">
    <w:abstractNumId w:val="10"/>
  </w:num>
  <w:num w:numId="38">
    <w:abstractNumId w:val="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04F7D"/>
    <w:rsid w:val="00021700"/>
    <w:rsid w:val="00027E5F"/>
    <w:rsid w:val="00050F59"/>
    <w:rsid w:val="00052F7B"/>
    <w:rsid w:val="00057618"/>
    <w:rsid w:val="0006154F"/>
    <w:rsid w:val="00063F54"/>
    <w:rsid w:val="000647A0"/>
    <w:rsid w:val="00066032"/>
    <w:rsid w:val="00067392"/>
    <w:rsid w:val="00070448"/>
    <w:rsid w:val="000718ED"/>
    <w:rsid w:val="00081024"/>
    <w:rsid w:val="00084C83"/>
    <w:rsid w:val="00091EB9"/>
    <w:rsid w:val="000948A7"/>
    <w:rsid w:val="000974F5"/>
    <w:rsid w:val="000A2C22"/>
    <w:rsid w:val="000B36A1"/>
    <w:rsid w:val="000D08CC"/>
    <w:rsid w:val="000D72E0"/>
    <w:rsid w:val="000E1639"/>
    <w:rsid w:val="000F001B"/>
    <w:rsid w:val="001125C3"/>
    <w:rsid w:val="001241EF"/>
    <w:rsid w:val="00130206"/>
    <w:rsid w:val="00132AA7"/>
    <w:rsid w:val="00144405"/>
    <w:rsid w:val="001508C3"/>
    <w:rsid w:val="00150C86"/>
    <w:rsid w:val="00151DED"/>
    <w:rsid w:val="00172F82"/>
    <w:rsid w:val="00176A16"/>
    <w:rsid w:val="00190392"/>
    <w:rsid w:val="0019473A"/>
    <w:rsid w:val="00194861"/>
    <w:rsid w:val="001960D7"/>
    <w:rsid w:val="0019679C"/>
    <w:rsid w:val="001B2C7E"/>
    <w:rsid w:val="001B3746"/>
    <w:rsid w:val="001C596A"/>
    <w:rsid w:val="001F7C63"/>
    <w:rsid w:val="0021557A"/>
    <w:rsid w:val="002213F9"/>
    <w:rsid w:val="00242E60"/>
    <w:rsid w:val="00261990"/>
    <w:rsid w:val="00276CFD"/>
    <w:rsid w:val="002940E6"/>
    <w:rsid w:val="002976FC"/>
    <w:rsid w:val="002B1A18"/>
    <w:rsid w:val="002B63DB"/>
    <w:rsid w:val="002C1074"/>
    <w:rsid w:val="002C21E7"/>
    <w:rsid w:val="002D4BFA"/>
    <w:rsid w:val="002D5707"/>
    <w:rsid w:val="002E100D"/>
    <w:rsid w:val="002E40DE"/>
    <w:rsid w:val="002E4D38"/>
    <w:rsid w:val="002F2090"/>
    <w:rsid w:val="002F322C"/>
    <w:rsid w:val="00301511"/>
    <w:rsid w:val="00304BA3"/>
    <w:rsid w:val="00304E0D"/>
    <w:rsid w:val="00311C2F"/>
    <w:rsid w:val="00312B01"/>
    <w:rsid w:val="00336C1C"/>
    <w:rsid w:val="00360DBE"/>
    <w:rsid w:val="0036499F"/>
    <w:rsid w:val="00365069"/>
    <w:rsid w:val="00372AD8"/>
    <w:rsid w:val="003761C3"/>
    <w:rsid w:val="00377165"/>
    <w:rsid w:val="00377191"/>
    <w:rsid w:val="003805EE"/>
    <w:rsid w:val="00391102"/>
    <w:rsid w:val="003A160E"/>
    <w:rsid w:val="003B7FB1"/>
    <w:rsid w:val="003C13B6"/>
    <w:rsid w:val="003C1E08"/>
    <w:rsid w:val="003D28B9"/>
    <w:rsid w:val="003D5F72"/>
    <w:rsid w:val="003D6768"/>
    <w:rsid w:val="003F1DCD"/>
    <w:rsid w:val="003F7E6C"/>
    <w:rsid w:val="003F7FFA"/>
    <w:rsid w:val="00411524"/>
    <w:rsid w:val="00415713"/>
    <w:rsid w:val="00416B57"/>
    <w:rsid w:val="00416CEE"/>
    <w:rsid w:val="00421FED"/>
    <w:rsid w:val="004277BA"/>
    <w:rsid w:val="0043218C"/>
    <w:rsid w:val="00435B99"/>
    <w:rsid w:val="00442C45"/>
    <w:rsid w:val="004434BF"/>
    <w:rsid w:val="00444254"/>
    <w:rsid w:val="004457EE"/>
    <w:rsid w:val="004523D3"/>
    <w:rsid w:val="00457900"/>
    <w:rsid w:val="00474AA6"/>
    <w:rsid w:val="004757B6"/>
    <w:rsid w:val="00485FAF"/>
    <w:rsid w:val="00490AEE"/>
    <w:rsid w:val="004A118E"/>
    <w:rsid w:val="004A4D91"/>
    <w:rsid w:val="004A65D8"/>
    <w:rsid w:val="004B181C"/>
    <w:rsid w:val="004C51E3"/>
    <w:rsid w:val="004D0831"/>
    <w:rsid w:val="004D38E0"/>
    <w:rsid w:val="004D5ADD"/>
    <w:rsid w:val="004E7C53"/>
    <w:rsid w:val="004F1FAE"/>
    <w:rsid w:val="004F3686"/>
    <w:rsid w:val="00506E95"/>
    <w:rsid w:val="005153FB"/>
    <w:rsid w:val="00522B92"/>
    <w:rsid w:val="00524650"/>
    <w:rsid w:val="005549DE"/>
    <w:rsid w:val="00561DB4"/>
    <w:rsid w:val="005664C5"/>
    <w:rsid w:val="005669B6"/>
    <w:rsid w:val="00572B8C"/>
    <w:rsid w:val="005754FB"/>
    <w:rsid w:val="005838FF"/>
    <w:rsid w:val="00586E6A"/>
    <w:rsid w:val="005A3200"/>
    <w:rsid w:val="005C4C6C"/>
    <w:rsid w:val="005D4EA0"/>
    <w:rsid w:val="005F5A8A"/>
    <w:rsid w:val="0060235F"/>
    <w:rsid w:val="006041B3"/>
    <w:rsid w:val="00607E44"/>
    <w:rsid w:val="00607FEC"/>
    <w:rsid w:val="00611E36"/>
    <w:rsid w:val="00624231"/>
    <w:rsid w:val="00625AFA"/>
    <w:rsid w:val="00631489"/>
    <w:rsid w:val="00636363"/>
    <w:rsid w:val="00640BB9"/>
    <w:rsid w:val="00641541"/>
    <w:rsid w:val="006416D3"/>
    <w:rsid w:val="00642E52"/>
    <w:rsid w:val="00645BF6"/>
    <w:rsid w:val="006519BF"/>
    <w:rsid w:val="00654F88"/>
    <w:rsid w:val="00663E11"/>
    <w:rsid w:val="00664005"/>
    <w:rsid w:val="00667281"/>
    <w:rsid w:val="0067218F"/>
    <w:rsid w:val="00682D5A"/>
    <w:rsid w:val="006909FD"/>
    <w:rsid w:val="006A091B"/>
    <w:rsid w:val="006A26DE"/>
    <w:rsid w:val="006A271D"/>
    <w:rsid w:val="006A33A0"/>
    <w:rsid w:val="006D198A"/>
    <w:rsid w:val="006E442E"/>
    <w:rsid w:val="006F50CB"/>
    <w:rsid w:val="006F56A4"/>
    <w:rsid w:val="007205AC"/>
    <w:rsid w:val="00721EE7"/>
    <w:rsid w:val="007257C1"/>
    <w:rsid w:val="00726BCB"/>
    <w:rsid w:val="00733135"/>
    <w:rsid w:val="00734AA6"/>
    <w:rsid w:val="00773D90"/>
    <w:rsid w:val="00773DE5"/>
    <w:rsid w:val="007762B1"/>
    <w:rsid w:val="007913B6"/>
    <w:rsid w:val="007B6124"/>
    <w:rsid w:val="007C5674"/>
    <w:rsid w:val="007C5D80"/>
    <w:rsid w:val="007D15C2"/>
    <w:rsid w:val="007E4FBC"/>
    <w:rsid w:val="007F1F9F"/>
    <w:rsid w:val="007F4BA5"/>
    <w:rsid w:val="008077F7"/>
    <w:rsid w:val="0081129F"/>
    <w:rsid w:val="00815A7F"/>
    <w:rsid w:val="00815EDA"/>
    <w:rsid w:val="00821CC3"/>
    <w:rsid w:val="008326A9"/>
    <w:rsid w:val="008346F6"/>
    <w:rsid w:val="00844C1C"/>
    <w:rsid w:val="00850E27"/>
    <w:rsid w:val="00852CD2"/>
    <w:rsid w:val="00872EB3"/>
    <w:rsid w:val="008862EB"/>
    <w:rsid w:val="008866E6"/>
    <w:rsid w:val="0088705A"/>
    <w:rsid w:val="00890D0F"/>
    <w:rsid w:val="00897194"/>
    <w:rsid w:val="008C6AFB"/>
    <w:rsid w:val="008D076D"/>
    <w:rsid w:val="008D562E"/>
    <w:rsid w:val="008D7967"/>
    <w:rsid w:val="008E057E"/>
    <w:rsid w:val="008E2DF5"/>
    <w:rsid w:val="008E6DC3"/>
    <w:rsid w:val="008F376C"/>
    <w:rsid w:val="008F6ABB"/>
    <w:rsid w:val="00900176"/>
    <w:rsid w:val="00905C1F"/>
    <w:rsid w:val="00913F08"/>
    <w:rsid w:val="00916935"/>
    <w:rsid w:val="00921828"/>
    <w:rsid w:val="0092495F"/>
    <w:rsid w:val="00935AAB"/>
    <w:rsid w:val="00945777"/>
    <w:rsid w:val="00950625"/>
    <w:rsid w:val="00950E2C"/>
    <w:rsid w:val="0096261D"/>
    <w:rsid w:val="009A7122"/>
    <w:rsid w:val="009C6337"/>
    <w:rsid w:val="009D701D"/>
    <w:rsid w:val="009D7803"/>
    <w:rsid w:val="009E7979"/>
    <w:rsid w:val="00A125C1"/>
    <w:rsid w:val="00A249FF"/>
    <w:rsid w:val="00A27132"/>
    <w:rsid w:val="00A34768"/>
    <w:rsid w:val="00A449D9"/>
    <w:rsid w:val="00A45034"/>
    <w:rsid w:val="00A77C5B"/>
    <w:rsid w:val="00A84898"/>
    <w:rsid w:val="00A8564B"/>
    <w:rsid w:val="00A93955"/>
    <w:rsid w:val="00AA138E"/>
    <w:rsid w:val="00AA5C6E"/>
    <w:rsid w:val="00AA6DBB"/>
    <w:rsid w:val="00AB1789"/>
    <w:rsid w:val="00AB451B"/>
    <w:rsid w:val="00AC1F7D"/>
    <w:rsid w:val="00AC66EE"/>
    <w:rsid w:val="00AE25A6"/>
    <w:rsid w:val="00AE5510"/>
    <w:rsid w:val="00AF135F"/>
    <w:rsid w:val="00B031FA"/>
    <w:rsid w:val="00B05B6F"/>
    <w:rsid w:val="00B10625"/>
    <w:rsid w:val="00B1175A"/>
    <w:rsid w:val="00B13EDC"/>
    <w:rsid w:val="00B24CC0"/>
    <w:rsid w:val="00B34CC1"/>
    <w:rsid w:val="00B4183B"/>
    <w:rsid w:val="00B4747B"/>
    <w:rsid w:val="00B52CA3"/>
    <w:rsid w:val="00B63E67"/>
    <w:rsid w:val="00B707D3"/>
    <w:rsid w:val="00B814A2"/>
    <w:rsid w:val="00BB7358"/>
    <w:rsid w:val="00BC6B3C"/>
    <w:rsid w:val="00BD071E"/>
    <w:rsid w:val="00BF0CA7"/>
    <w:rsid w:val="00BF100C"/>
    <w:rsid w:val="00C00502"/>
    <w:rsid w:val="00C01C21"/>
    <w:rsid w:val="00C10C79"/>
    <w:rsid w:val="00C1371D"/>
    <w:rsid w:val="00C13CDE"/>
    <w:rsid w:val="00C22112"/>
    <w:rsid w:val="00C35390"/>
    <w:rsid w:val="00C45687"/>
    <w:rsid w:val="00C62AF2"/>
    <w:rsid w:val="00C664AE"/>
    <w:rsid w:val="00C71359"/>
    <w:rsid w:val="00C73EAD"/>
    <w:rsid w:val="00C81EDA"/>
    <w:rsid w:val="00C82688"/>
    <w:rsid w:val="00C95925"/>
    <w:rsid w:val="00C96C0A"/>
    <w:rsid w:val="00CB2BE0"/>
    <w:rsid w:val="00CB4EB0"/>
    <w:rsid w:val="00CB55AC"/>
    <w:rsid w:val="00CC66C7"/>
    <w:rsid w:val="00CD00E9"/>
    <w:rsid w:val="00CD08D8"/>
    <w:rsid w:val="00CE29D7"/>
    <w:rsid w:val="00D10DBF"/>
    <w:rsid w:val="00D146EA"/>
    <w:rsid w:val="00D14D5E"/>
    <w:rsid w:val="00D22E3B"/>
    <w:rsid w:val="00D2330F"/>
    <w:rsid w:val="00D262B1"/>
    <w:rsid w:val="00D322F9"/>
    <w:rsid w:val="00D33ADB"/>
    <w:rsid w:val="00D34484"/>
    <w:rsid w:val="00D441F7"/>
    <w:rsid w:val="00D512C1"/>
    <w:rsid w:val="00D53A02"/>
    <w:rsid w:val="00D60B07"/>
    <w:rsid w:val="00D61CB2"/>
    <w:rsid w:val="00D6551D"/>
    <w:rsid w:val="00D72A79"/>
    <w:rsid w:val="00D82D12"/>
    <w:rsid w:val="00DA60C3"/>
    <w:rsid w:val="00DB4B7F"/>
    <w:rsid w:val="00DC3CBA"/>
    <w:rsid w:val="00DD0ED8"/>
    <w:rsid w:val="00DD25FB"/>
    <w:rsid w:val="00DF4984"/>
    <w:rsid w:val="00DF4AC0"/>
    <w:rsid w:val="00DF6545"/>
    <w:rsid w:val="00E13EE6"/>
    <w:rsid w:val="00E16F18"/>
    <w:rsid w:val="00E25CA8"/>
    <w:rsid w:val="00E33378"/>
    <w:rsid w:val="00E3417B"/>
    <w:rsid w:val="00E34798"/>
    <w:rsid w:val="00E358FF"/>
    <w:rsid w:val="00E5325A"/>
    <w:rsid w:val="00E54CD8"/>
    <w:rsid w:val="00E65901"/>
    <w:rsid w:val="00E778E9"/>
    <w:rsid w:val="00E82813"/>
    <w:rsid w:val="00EA062D"/>
    <w:rsid w:val="00EC1873"/>
    <w:rsid w:val="00EC2ACE"/>
    <w:rsid w:val="00ED6380"/>
    <w:rsid w:val="00EE01DC"/>
    <w:rsid w:val="00EE11AC"/>
    <w:rsid w:val="00EE7B31"/>
    <w:rsid w:val="00EF339C"/>
    <w:rsid w:val="00EF4460"/>
    <w:rsid w:val="00F0033C"/>
    <w:rsid w:val="00F029E4"/>
    <w:rsid w:val="00F03599"/>
    <w:rsid w:val="00F17F91"/>
    <w:rsid w:val="00F31E4C"/>
    <w:rsid w:val="00F327B5"/>
    <w:rsid w:val="00F42331"/>
    <w:rsid w:val="00F43B90"/>
    <w:rsid w:val="00F60863"/>
    <w:rsid w:val="00F6456A"/>
    <w:rsid w:val="00F64D91"/>
    <w:rsid w:val="00F70FDE"/>
    <w:rsid w:val="00F738F8"/>
    <w:rsid w:val="00F74151"/>
    <w:rsid w:val="00F833C5"/>
    <w:rsid w:val="00F94007"/>
    <w:rsid w:val="00F972DF"/>
    <w:rsid w:val="00FA37EA"/>
    <w:rsid w:val="00FA6C31"/>
    <w:rsid w:val="00FC62AC"/>
    <w:rsid w:val="00FD0F71"/>
    <w:rsid w:val="00FD11D3"/>
    <w:rsid w:val="00FD70FF"/>
    <w:rsid w:val="00FF0353"/>
    <w:rsid w:val="00FF7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C04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qFormat/>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eastAsia="SimSun"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BD071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D071E"/>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BD071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D071E"/>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72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regione.sardegna.it/documenti/1_820_20211104130908.pdf" TargetMode="External"/><Relationship Id="rId18"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one.sardegna.it/documenti/1_820_20211104130908.pdf" TargetMode="External"/><Relationship Id="rId17" Type="http://schemas.openxmlformats.org/officeDocument/2006/relationships/hyperlink" Target="file:///H:\AAA_DG%20PRESIDENZA\TRAC\CONFLITTO%20INTERESSI\2023-2024%20Nuova%20Direttiva\2024%2004%2023%20DIRETTIVA%20+%20MODULISTICA\DICHIARAZIONI%20CONFLITTO%20INTERESSI\v2\Codice%20di%20comportamento%20del%20personale%20della%20Regione" TargetMode="External"/><Relationship Id="rId2" Type="http://schemas.openxmlformats.org/officeDocument/2006/relationships/numbering" Target="numbering.xml"/><Relationship Id="rId16" Type="http://schemas.openxmlformats.org/officeDocument/2006/relationships/hyperlink" Target="https://www.normattiva.it/uri-res/N2Ls?urn:nir:stato:decreto.del.presidente.della.repubblica:2013-04-16;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sardegna.it/documenti/1_820_20211104130908.pdf"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legislativo:2001-03-30;165~art35bis!vig" TargetMode="External"/><Relationship Id="rId10" Type="http://schemas.openxmlformats.org/officeDocument/2006/relationships/hyperlink" Target="https://www.regione.sardegna.it/documenti/1_820_2021110413090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rmattiva.it/uri-res/N2Ls?urn:nir:stato:legge:1990-08-07;241!vig=" TargetMode="External"/><Relationship Id="rId14" Type="http://schemas.openxmlformats.org/officeDocument/2006/relationships/hyperlink" Target="https://www.normattiva.it/uri-res/N2Ls?urn:nir:stato:decreto.legislativo:2001-03-30;165~art35bis!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DC9C-340F-43ED-B2BD-6073AAD8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12886</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15116</CharactersWithSpaces>
  <SharedDoc>false</SharedDoc>
  <HLinks>
    <vt:vector size="6" baseType="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2024-10-07T09:50:00Z</dcterms:created>
  <dcterms:modified xsi:type="dcterms:W3CDTF">2024-10-07T09:50:00Z</dcterms:modified>
</cp:coreProperties>
</file>